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7EAB" w14:textId="77777777" w:rsidR="00227AFF" w:rsidRDefault="00227AFF" w:rsidP="00CC7A01">
      <w:pPr>
        <w:jc w:val="center"/>
        <w:rPr>
          <w:rFonts w:ascii="Verdana" w:hAnsi="Verdana" w:cs="Arial"/>
          <w:b/>
          <w:caps/>
          <w:sz w:val="20"/>
          <w:szCs w:val="20"/>
        </w:rPr>
      </w:pPr>
    </w:p>
    <w:p w14:paraId="13EF5578" w14:textId="77777777" w:rsidR="00CE61B1" w:rsidRDefault="00CE61B1" w:rsidP="00904C34">
      <w:pPr>
        <w:pStyle w:val="Tekstpodstawowy"/>
        <w:kinsoku w:val="0"/>
        <w:overflowPunct w:val="0"/>
        <w:rPr>
          <w:rFonts w:ascii="Verdana" w:hAnsi="Verdana" w:cs="Times New Roman"/>
          <w:color w:val="231F20"/>
        </w:rPr>
      </w:pPr>
    </w:p>
    <w:p w14:paraId="5FAE8D12" w14:textId="77777777" w:rsidR="00CE61B1" w:rsidRDefault="00CE61B1" w:rsidP="00CE61B1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/>
          <w:bCs/>
          <w:sz w:val="14"/>
          <w:szCs w:val="14"/>
        </w:rPr>
      </w:pPr>
    </w:p>
    <w:p w14:paraId="4666D962" w14:textId="77777777" w:rsidR="00CE61B1" w:rsidRDefault="00CE61B1" w:rsidP="00CE61B1">
      <w:pPr>
        <w:pStyle w:val="Tekstpodstawowy"/>
        <w:kinsoku w:val="0"/>
        <w:overflowPunct w:val="0"/>
        <w:spacing w:before="92"/>
        <w:ind w:left="1482" w:right="1482"/>
        <w:jc w:val="center"/>
        <w:rPr>
          <w:rFonts w:ascii="Verdana" w:hAnsi="Verdana" w:cs="Times New Roman"/>
          <w:i/>
          <w:iCs/>
          <w:color w:val="231F20"/>
          <w:sz w:val="20"/>
          <w:szCs w:val="20"/>
        </w:rPr>
      </w:pPr>
      <w:r>
        <w:rPr>
          <w:rFonts w:ascii="Verdana" w:hAnsi="Verdana" w:cs="Times New Roman"/>
          <w:i/>
          <w:iCs/>
          <w:color w:val="231F20"/>
          <w:sz w:val="20"/>
          <w:szCs w:val="20"/>
        </w:rPr>
        <w:t>WZÓR</w:t>
      </w:r>
    </w:p>
    <w:p w14:paraId="72AE6961" w14:textId="77777777" w:rsidR="00CE61B1" w:rsidRDefault="00CE61B1" w:rsidP="00CE61B1">
      <w:pPr>
        <w:pStyle w:val="Tekstpodstawowy"/>
        <w:kinsoku w:val="0"/>
        <w:overflowPunct w:val="0"/>
        <w:spacing w:before="5"/>
        <w:rPr>
          <w:rFonts w:ascii="Verdana" w:hAnsi="Verdana" w:cs="Times New Roman"/>
          <w:i/>
          <w:iCs/>
          <w:sz w:val="20"/>
          <w:szCs w:val="20"/>
        </w:rPr>
      </w:pPr>
    </w:p>
    <w:p w14:paraId="280D93D8" w14:textId="77777777" w:rsidR="00CE61B1" w:rsidRDefault="00CE61B1" w:rsidP="002427D6">
      <w:pPr>
        <w:pStyle w:val="Nagwek1"/>
        <w:kinsoku w:val="0"/>
        <w:overflowPunct w:val="0"/>
        <w:spacing w:before="63" w:line="244" w:lineRule="auto"/>
        <w:ind w:left="1560" w:right="1565" w:firstLine="436"/>
        <w:jc w:val="center"/>
        <w:rPr>
          <w:rFonts w:ascii="Verdana" w:hAnsi="Verdana"/>
          <w:w w:val="105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OFERTA REALIZACJI ZADANIA PUBLICZNEGO* / OFERTA WSPÓLNA REALIZACJI ZADANIA</w:t>
      </w:r>
      <w:r w:rsidR="004F544F">
        <w:rPr>
          <w:rFonts w:ascii="Verdana" w:hAnsi="Verdana"/>
          <w:w w:val="105"/>
          <w:sz w:val="20"/>
          <w:szCs w:val="20"/>
        </w:rPr>
        <w:t xml:space="preserve"> </w:t>
      </w:r>
      <w:r w:rsidR="002427D6">
        <w:rPr>
          <w:rFonts w:ascii="Verdana" w:hAnsi="Verdana"/>
          <w:w w:val="105"/>
          <w:sz w:val="20"/>
          <w:szCs w:val="20"/>
        </w:rPr>
        <w:t>P</w:t>
      </w:r>
      <w:r>
        <w:rPr>
          <w:rFonts w:ascii="Verdana" w:hAnsi="Verdana"/>
          <w:w w:val="105"/>
          <w:sz w:val="20"/>
          <w:szCs w:val="20"/>
        </w:rPr>
        <w:t>UBLICZNEGO*,</w:t>
      </w:r>
      <w:r w:rsidR="001F402B" w:rsidRPr="001F402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1F402B" w:rsidRPr="001F402B">
        <w:rPr>
          <w:rFonts w:ascii="Verdana" w:hAnsi="Verdana" w:cs="Times New Roman"/>
          <w:color w:val="212529"/>
          <w:sz w:val="20"/>
          <w:szCs w:val="20"/>
        </w:rPr>
        <w:t>ORGANIZACJA OPIEKI NAD DZIEĆMI W FORMIE ŻŁOBKA</w:t>
      </w:r>
      <w:r w:rsidRPr="001F402B">
        <w:rPr>
          <w:rFonts w:ascii="Verdana" w:hAnsi="Verdana"/>
          <w:w w:val="105"/>
          <w:sz w:val="20"/>
          <w:szCs w:val="20"/>
        </w:rPr>
        <w:br/>
      </w:r>
      <w:r>
        <w:rPr>
          <w:rFonts w:ascii="Verdana" w:hAnsi="Verdana"/>
          <w:w w:val="105"/>
          <w:sz w:val="20"/>
          <w:szCs w:val="20"/>
        </w:rPr>
        <w:t xml:space="preserve"> </w:t>
      </w:r>
    </w:p>
    <w:p w14:paraId="2BED84A3" w14:textId="77777777" w:rsidR="00CE61B1" w:rsidRDefault="00CE61B1" w:rsidP="00CE61B1">
      <w:pPr>
        <w:pStyle w:val="Tekstpodstawowy"/>
        <w:kinsoku w:val="0"/>
        <w:overflowPunct w:val="0"/>
        <w:spacing w:before="6"/>
        <w:rPr>
          <w:sz w:val="21"/>
          <w:szCs w:val="21"/>
        </w:rPr>
      </w:pPr>
    </w:p>
    <w:p w14:paraId="52061969" w14:textId="77777777" w:rsidR="00CE61B1" w:rsidRDefault="00CE61B1" w:rsidP="00CE61B1">
      <w:pPr>
        <w:pStyle w:val="Tekstpodstawowy"/>
        <w:kinsoku w:val="0"/>
        <w:overflowPunct w:val="0"/>
        <w:ind w:left="943"/>
        <w:rPr>
          <w:rFonts w:ascii="Verdana" w:hAnsi="Verdana" w:cs="Arial"/>
          <w:b/>
          <w:bCs/>
          <w:w w:val="105"/>
          <w:sz w:val="14"/>
          <w:szCs w:val="14"/>
        </w:rPr>
      </w:pPr>
      <w:r>
        <w:rPr>
          <w:rFonts w:ascii="Verdana" w:hAnsi="Verdana" w:cs="Arial"/>
          <w:b/>
          <w:bCs/>
          <w:w w:val="105"/>
          <w:sz w:val="14"/>
          <w:szCs w:val="14"/>
        </w:rPr>
        <w:t>POUCZENIE co do sposobu wypełniania oferty:</w:t>
      </w:r>
    </w:p>
    <w:p w14:paraId="4F09B3D3" w14:textId="77777777" w:rsidR="00CE61B1" w:rsidRDefault="00CE61B1" w:rsidP="00CE61B1">
      <w:pPr>
        <w:pStyle w:val="Tekstpodstawowy"/>
        <w:kinsoku w:val="0"/>
        <w:overflowPunct w:val="0"/>
        <w:spacing w:before="1"/>
        <w:rPr>
          <w:rFonts w:ascii="Verdana" w:hAnsi="Verdana" w:cs="Arial"/>
          <w:b/>
          <w:bCs/>
          <w:sz w:val="15"/>
          <w:szCs w:val="15"/>
        </w:rPr>
      </w:pPr>
    </w:p>
    <w:p w14:paraId="424487F5" w14:textId="77777777" w:rsidR="00CE61B1" w:rsidRDefault="00CE61B1" w:rsidP="00CE61B1">
      <w:pPr>
        <w:pStyle w:val="Tekstpodstawowy"/>
        <w:kinsoku w:val="0"/>
        <w:overflowPunct w:val="0"/>
        <w:spacing w:line="247" w:lineRule="auto"/>
        <w:ind w:left="943" w:right="847"/>
        <w:jc w:val="both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>Ofertę należy wypełnić wyłącznie w białych pustych polach, zgodnie z instrukcjami umieszonymi przy poszczególnych polach lub w przypisach.</w:t>
      </w:r>
    </w:p>
    <w:p w14:paraId="5A20A7D5" w14:textId="77777777" w:rsidR="00CE61B1" w:rsidRDefault="00CE61B1" w:rsidP="00CE61B1">
      <w:pPr>
        <w:pStyle w:val="Tekstpodstawowy"/>
        <w:kinsoku w:val="0"/>
        <w:overflowPunct w:val="0"/>
        <w:spacing w:before="1"/>
        <w:rPr>
          <w:rFonts w:ascii="Verdana" w:hAnsi="Verdana"/>
          <w:sz w:val="14"/>
          <w:szCs w:val="14"/>
        </w:rPr>
      </w:pPr>
    </w:p>
    <w:p w14:paraId="31D36A73" w14:textId="77777777" w:rsidR="00CE61B1" w:rsidRDefault="00CE61B1" w:rsidP="00CE61B1">
      <w:pPr>
        <w:pStyle w:val="Tekstpodstawowy"/>
        <w:kinsoku w:val="0"/>
        <w:overflowPunct w:val="0"/>
        <w:ind w:left="943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>W przypadku pól, które nie dotyczą danej oferty, należy wpisać „nie dotyczy” lub przekreślić pole.</w:t>
      </w:r>
    </w:p>
    <w:p w14:paraId="16A78FFA" w14:textId="77777777" w:rsidR="00CE61B1" w:rsidRDefault="00CE61B1" w:rsidP="00CE61B1">
      <w:pPr>
        <w:pStyle w:val="Tekstpodstawowy"/>
        <w:kinsoku w:val="0"/>
        <w:overflowPunct w:val="0"/>
        <w:spacing w:before="10"/>
        <w:rPr>
          <w:rFonts w:ascii="Verdana" w:hAnsi="Verdana"/>
          <w:sz w:val="14"/>
          <w:szCs w:val="14"/>
        </w:rPr>
      </w:pPr>
    </w:p>
    <w:p w14:paraId="354B2743" w14:textId="77777777" w:rsidR="00CE61B1" w:rsidRDefault="00CE61B1" w:rsidP="00CE61B1">
      <w:pPr>
        <w:pStyle w:val="Tekstpodstawowy"/>
        <w:kinsoku w:val="0"/>
        <w:overflowPunct w:val="0"/>
        <w:spacing w:line="244" w:lineRule="auto"/>
        <w:ind w:left="943" w:right="830"/>
        <w:jc w:val="both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Verdana" w:hAnsi="Verdana"/>
          <w:strike/>
          <w:w w:val="105"/>
          <w:sz w:val="14"/>
          <w:szCs w:val="14"/>
        </w:rPr>
        <w:t>/Oferta wspólna realizacji zadania</w:t>
      </w:r>
      <w:r>
        <w:rPr>
          <w:rFonts w:ascii="Verdana" w:hAnsi="Verdana"/>
          <w:w w:val="105"/>
          <w:sz w:val="14"/>
          <w:szCs w:val="14"/>
        </w:rPr>
        <w:t xml:space="preserve"> </w:t>
      </w:r>
      <w:r>
        <w:rPr>
          <w:rFonts w:ascii="Verdana" w:hAnsi="Verdana"/>
          <w:strike/>
          <w:w w:val="105"/>
          <w:sz w:val="14"/>
          <w:szCs w:val="14"/>
        </w:rPr>
        <w:t>publicznego*</w:t>
      </w:r>
      <w:r>
        <w:rPr>
          <w:rFonts w:ascii="Verdana" w:hAnsi="Verdana"/>
          <w:w w:val="105"/>
          <w:sz w:val="14"/>
          <w:szCs w:val="14"/>
        </w:rPr>
        <w:t>”.</w:t>
      </w:r>
    </w:p>
    <w:p w14:paraId="1F2E0D15" w14:textId="77777777" w:rsidR="00CE61B1" w:rsidRDefault="00CE61B1" w:rsidP="00CE61B1">
      <w:pPr>
        <w:pStyle w:val="Tekstpodstawowy"/>
        <w:kinsoku w:val="0"/>
        <w:overflowPunct w:val="0"/>
        <w:rPr>
          <w:sz w:val="20"/>
          <w:szCs w:val="20"/>
        </w:rPr>
      </w:pPr>
    </w:p>
    <w:p w14:paraId="44B8AD01" w14:textId="77777777" w:rsidR="00CE61B1" w:rsidRDefault="00CE61B1" w:rsidP="00CE61B1">
      <w:pPr>
        <w:pStyle w:val="Tekstpodstawowy"/>
        <w:kinsoku w:val="0"/>
        <w:overflowPunct w:val="0"/>
        <w:spacing w:before="8"/>
        <w:rPr>
          <w:sz w:val="17"/>
          <w:szCs w:val="17"/>
        </w:rPr>
      </w:pPr>
    </w:p>
    <w:p w14:paraId="7BD1D90D" w14:textId="77777777" w:rsidR="00CE61B1" w:rsidRPr="004F544F" w:rsidRDefault="00CE61B1" w:rsidP="00CE61B1">
      <w:pPr>
        <w:pStyle w:val="Nagwek2"/>
        <w:numPr>
          <w:ilvl w:val="0"/>
          <w:numId w:val="18"/>
        </w:numPr>
        <w:tabs>
          <w:tab w:val="left" w:pos="1095"/>
        </w:tabs>
        <w:kinsoku w:val="0"/>
        <w:overflowPunct w:val="0"/>
        <w:spacing w:before="59"/>
        <w:ind w:left="1094" w:hanging="151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sz w:val="20"/>
          <w:szCs w:val="20"/>
        </w:rPr>
        <w:t>Podstawowe informacje o złożonej</w:t>
      </w:r>
      <w:r w:rsidRPr="004F544F">
        <w:rPr>
          <w:b/>
          <w:bCs/>
          <w:spacing w:val="-6"/>
          <w:sz w:val="20"/>
          <w:szCs w:val="20"/>
        </w:rPr>
        <w:t xml:space="preserve"> </w:t>
      </w:r>
      <w:r w:rsidRPr="004F544F">
        <w:rPr>
          <w:b/>
          <w:bCs/>
          <w:sz w:val="20"/>
          <w:szCs w:val="20"/>
        </w:rPr>
        <w:t>ofercie</w:t>
      </w:r>
    </w:p>
    <w:p w14:paraId="3C80B1D2" w14:textId="77777777" w:rsidR="00CE61B1" w:rsidRDefault="00CE61B1" w:rsidP="00CE61B1">
      <w:pPr>
        <w:pStyle w:val="Tekstpodstawowy"/>
        <w:kinsoku w:val="0"/>
        <w:overflowPunct w:val="0"/>
        <w:spacing w:before="6"/>
        <w:rPr>
          <w:b/>
          <w:bCs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5741"/>
      </w:tblGrid>
      <w:tr w:rsidR="00CE61B1" w14:paraId="5EAFB455" w14:textId="77777777" w:rsidTr="00CE61B1">
        <w:trPr>
          <w:trHeight w:val="43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032A6EC" w14:textId="77777777"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Organ administracji publicznej,</w:t>
            </w:r>
          </w:p>
          <w:p w14:paraId="223A7936" w14:textId="77777777" w:rsidR="00CE61B1" w:rsidRDefault="00CE61B1">
            <w:pPr>
              <w:pStyle w:val="TableParagraph"/>
              <w:kinsoku w:val="0"/>
              <w:overflowPunct w:val="0"/>
              <w:spacing w:line="200" w:lineRule="exact"/>
              <w:ind w:left="2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DF6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14:paraId="7AA27287" w14:textId="77777777" w:rsidTr="00CE61B1">
        <w:trPr>
          <w:trHeight w:val="33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5A5FE05" w14:textId="77777777" w:rsidR="00CE61B1" w:rsidRDefault="00CE61B1">
            <w:pPr>
              <w:pStyle w:val="TableParagraph"/>
              <w:kinsoku w:val="0"/>
              <w:overflowPunct w:val="0"/>
              <w:spacing w:before="57" w:line="276" w:lineRule="auto"/>
              <w:ind w:left="96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2. Rodzaj zadania publicznego</w:t>
            </w:r>
            <w:r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B0D4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510AA1E" w14:textId="77777777" w:rsidR="00CE61B1" w:rsidRDefault="00CE61B1" w:rsidP="00CE61B1">
      <w:pPr>
        <w:pStyle w:val="Tekstpodstawowy"/>
        <w:kinsoku w:val="0"/>
        <w:overflowPunct w:val="0"/>
        <w:spacing w:before="5"/>
        <w:rPr>
          <w:b/>
          <w:bCs/>
          <w:sz w:val="19"/>
          <w:szCs w:val="19"/>
        </w:rPr>
      </w:pPr>
    </w:p>
    <w:p w14:paraId="2B5B0B27" w14:textId="77777777" w:rsidR="00CE61B1" w:rsidRDefault="00CE61B1" w:rsidP="00CE61B1">
      <w:pPr>
        <w:pStyle w:val="Akapitzlist"/>
        <w:numPr>
          <w:ilvl w:val="0"/>
          <w:numId w:val="18"/>
        </w:numPr>
        <w:tabs>
          <w:tab w:val="left" w:pos="1149"/>
        </w:tabs>
        <w:kinsoku w:val="0"/>
        <w:overflowPunct w:val="0"/>
        <w:ind w:left="1148" w:hanging="205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Dane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oferenta(-</w:t>
      </w:r>
      <w:proofErr w:type="spellStart"/>
      <w:r>
        <w:rPr>
          <w:b/>
          <w:bCs/>
          <w:sz w:val="20"/>
          <w:szCs w:val="20"/>
        </w:rPr>
        <w:t>tów</w:t>
      </w:r>
      <w:proofErr w:type="spellEnd"/>
      <w:r>
        <w:rPr>
          <w:b/>
          <w:bCs/>
          <w:sz w:val="20"/>
          <w:szCs w:val="20"/>
        </w:rPr>
        <w:t>)</w:t>
      </w:r>
    </w:p>
    <w:p w14:paraId="5EC7B13B" w14:textId="77777777" w:rsidR="00CE61B1" w:rsidRDefault="00CE61B1" w:rsidP="00CE61B1">
      <w:pPr>
        <w:pStyle w:val="Tekstpodstawowy"/>
        <w:kinsoku w:val="0"/>
        <w:overflowPunct w:val="0"/>
        <w:spacing w:before="1"/>
        <w:rPr>
          <w:b/>
          <w:bCs/>
          <w:sz w:val="18"/>
          <w:szCs w:val="18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5741"/>
      </w:tblGrid>
      <w:tr w:rsidR="00CE61B1" w14:paraId="139E3F1F" w14:textId="77777777" w:rsidTr="00CE61B1">
        <w:trPr>
          <w:trHeight w:val="488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DE70B03" w14:textId="77777777" w:rsidR="00CE61B1" w:rsidRDefault="00CE61B1">
            <w:pPr>
              <w:pStyle w:val="TableParagraph"/>
              <w:kinsoku w:val="0"/>
              <w:overflowPunct w:val="0"/>
              <w:spacing w:before="24" w:line="276" w:lineRule="auto"/>
              <w:ind w:left="381" w:hanging="25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Nazwa oferenta(-</w:t>
            </w:r>
            <w:proofErr w:type="spellStart"/>
            <w:r>
              <w:rPr>
                <w:b/>
                <w:bCs/>
                <w:sz w:val="18"/>
                <w:szCs w:val="18"/>
              </w:rPr>
              <w:t>tów</w:t>
            </w:r>
            <w:proofErr w:type="spellEnd"/>
            <w:r>
              <w:rPr>
                <w:b/>
                <w:bCs/>
                <w:sz w:val="18"/>
                <w:szCs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CE61B1" w14:paraId="3EB62570" w14:textId="77777777" w:rsidTr="00CE61B1">
        <w:trPr>
          <w:trHeight w:val="1316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3140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14:paraId="17C37814" w14:textId="77777777" w:rsidTr="00CE61B1">
        <w:trPr>
          <w:trHeight w:val="118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CC71493" w14:textId="77777777" w:rsidR="00CE61B1" w:rsidRDefault="00CE61B1">
            <w:pPr>
              <w:pStyle w:val="TableParagraph"/>
              <w:kinsoku w:val="0"/>
              <w:overflowPunct w:val="0"/>
              <w:spacing w:before="6" w:line="276" w:lineRule="auto"/>
              <w:rPr>
                <w:b/>
                <w:bCs/>
                <w:sz w:val="22"/>
                <w:szCs w:val="22"/>
              </w:rPr>
            </w:pPr>
          </w:p>
          <w:p w14:paraId="2C6D31E8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254" w:right="113" w:hanging="158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>
              <w:rPr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575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E2583B" w14:textId="77777777" w:rsidR="00CE61B1" w:rsidRDefault="00CE61B1" w:rsidP="00CE61B1">
      <w:pPr>
        <w:pStyle w:val="Tekstpodstawowy"/>
        <w:kinsoku w:val="0"/>
        <w:overflowPunct w:val="0"/>
        <w:spacing w:before="5"/>
        <w:rPr>
          <w:b/>
          <w:bCs/>
          <w:sz w:val="19"/>
          <w:szCs w:val="19"/>
        </w:rPr>
      </w:pPr>
    </w:p>
    <w:p w14:paraId="465F956B" w14:textId="77777777" w:rsidR="00CE61B1" w:rsidRDefault="00CE61B1" w:rsidP="00CE61B1">
      <w:pPr>
        <w:pStyle w:val="Akapitzlist"/>
        <w:numPr>
          <w:ilvl w:val="0"/>
          <w:numId w:val="18"/>
        </w:numPr>
        <w:tabs>
          <w:tab w:val="left" w:pos="1203"/>
        </w:tabs>
        <w:kinsoku w:val="0"/>
        <w:overflowPunct w:val="0"/>
        <w:ind w:left="1202" w:hanging="259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Opis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zadania</w:t>
      </w:r>
    </w:p>
    <w:p w14:paraId="5BF3F65F" w14:textId="77777777"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5767"/>
      </w:tblGrid>
      <w:tr w:rsidR="00CE61B1" w14:paraId="10C9BA11" w14:textId="77777777" w:rsidTr="00CE61B1">
        <w:trPr>
          <w:trHeight w:val="33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93F85CF" w14:textId="77777777" w:rsidR="00CE61B1" w:rsidRDefault="00CE61B1">
            <w:pPr>
              <w:pStyle w:val="TableParagraph"/>
              <w:kinsoku w:val="0"/>
              <w:overflowPunct w:val="0"/>
              <w:spacing w:before="59" w:line="276" w:lineRule="auto"/>
              <w:ind w:left="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343C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5F3D09B" w14:textId="77777777"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14:paraId="15968727" w14:textId="77777777" w:rsidR="00CE61B1" w:rsidRDefault="00FE7B03" w:rsidP="00CE61B1">
      <w:pPr>
        <w:pStyle w:val="Tekstpodstawowy"/>
        <w:kinsoku w:val="0"/>
        <w:overflowPunct w:val="0"/>
        <w:rPr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F9CB086" wp14:editId="692CF24C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1270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1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1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D51BEF" id="Freeform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3.15pt,8.35pt,222.7pt,8.35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" o:allowincell="f" filled="f" strokeweight=".19047mm">
                <v:path arrowok="t" o:connecttype="custom" o:connectlocs="0,0;1645285,0" o:connectangles="0,0"/>
                <w10:wrap type="topAndBottom" anchorx="page"/>
              </v:polyline>
            </w:pict>
          </mc:Fallback>
        </mc:AlternateContent>
      </w:r>
    </w:p>
    <w:p w14:paraId="4ACBA986" w14:textId="77777777" w:rsidR="00CE61B1" w:rsidRDefault="00CE61B1" w:rsidP="00CE61B1">
      <w:pPr>
        <w:pStyle w:val="Tekstpodstawowy"/>
        <w:kinsoku w:val="0"/>
        <w:overflowPunct w:val="0"/>
        <w:spacing w:before="67"/>
        <w:ind w:left="1198" w:right="829" w:hanging="255"/>
        <w:jc w:val="both"/>
      </w:pPr>
      <w:r>
        <w:rPr>
          <w:position w:val="7"/>
          <w:sz w:val="9"/>
          <w:szCs w:val="9"/>
        </w:rPr>
        <w:t xml:space="preserve">1) </w:t>
      </w:r>
      <w:r>
        <w:t>Wypełnić jedynie w przypadku, gdy oferta została złożona w związku z ogłoszonym przez organ otwartym konkursem ofert. Należy wskazać rodzaj zadania wynikający z ogłoszenia o otwartym konkursie ofert.</w:t>
      </w:r>
    </w:p>
    <w:p w14:paraId="02336907" w14:textId="77777777" w:rsidR="00CE61B1" w:rsidRDefault="00CE61B1" w:rsidP="00CE61B1">
      <w:pPr>
        <w:widowControl/>
        <w:autoSpaceDE/>
        <w:autoSpaceDN/>
        <w:adjustRightInd/>
        <w:rPr>
          <w:w w:val="99"/>
          <w:sz w:val="20"/>
          <w:szCs w:val="20"/>
        </w:rPr>
        <w:sectPr w:rsidR="00CE61B1" w:rsidSect="00857426">
          <w:pgSz w:w="11910" w:h="16840"/>
          <w:pgMar w:top="993" w:right="920" w:bottom="709" w:left="1418" w:header="953" w:footer="0" w:gutter="0"/>
          <w:pgNumType w:start="2"/>
          <w:cols w:space="708"/>
        </w:sectPr>
      </w:pPr>
    </w:p>
    <w:p w14:paraId="0950E1E0" w14:textId="77777777" w:rsidR="00CE61B1" w:rsidRDefault="00CE61B1" w:rsidP="00CE61B1">
      <w:pPr>
        <w:pStyle w:val="Tekstpodstawowy"/>
        <w:kinsoku w:val="0"/>
        <w:overflowPunct w:val="0"/>
        <w:rPr>
          <w:sz w:val="17"/>
          <w:szCs w:val="17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CE61B1" w14:paraId="1412BF13" w14:textId="77777777" w:rsidTr="00CE61B1">
        <w:trPr>
          <w:trHeight w:val="436"/>
        </w:trPr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14:paraId="7EF607EB" w14:textId="77777777" w:rsidR="00CE61B1" w:rsidRDefault="00CE61B1">
            <w:pPr>
              <w:pStyle w:val="TableParagraph"/>
              <w:kinsoku w:val="0"/>
              <w:overflowPunct w:val="0"/>
              <w:spacing w:before="108" w:line="276" w:lineRule="auto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14:paraId="3F9AC663" w14:textId="77777777"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14:paraId="2FB9909E" w14:textId="77777777" w:rsidR="00CE61B1" w:rsidRDefault="00CE61B1">
            <w:pPr>
              <w:pStyle w:val="TableParagraph"/>
              <w:kinsoku w:val="0"/>
              <w:overflowPunct w:val="0"/>
              <w:spacing w:line="198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EDD044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14:paraId="4A5BBCDC" w14:textId="77777777"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14:paraId="3C691D03" w14:textId="77777777" w:rsidR="00CE61B1" w:rsidRDefault="00CE61B1">
            <w:pPr>
              <w:pStyle w:val="TableParagraph"/>
              <w:kinsoku w:val="0"/>
              <w:overflowPunct w:val="0"/>
              <w:spacing w:line="198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8AD4CF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14:paraId="66131977" w14:textId="77777777" w:rsidTr="00CE61B1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14:paraId="2E390662" w14:textId="77777777"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34" w:right="-1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Syntetyczny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opis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zadania</w:t>
            </w:r>
            <w:r>
              <w:rPr>
                <w:b/>
                <w:bCs/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(należy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wskazać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opisać: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miejsce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realizacji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grupę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docelową,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sposób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rozwiązywania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jej</w:t>
            </w:r>
          </w:p>
          <w:p w14:paraId="5CB6A635" w14:textId="77777777" w:rsidR="00CE61B1" w:rsidRDefault="00CE61B1">
            <w:pPr>
              <w:pStyle w:val="TableParagraph"/>
              <w:kinsoku w:val="0"/>
              <w:overflowPunct w:val="0"/>
              <w:spacing w:line="199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CE61B1" w14:paraId="6CA20A2B" w14:textId="77777777" w:rsidTr="00CE61B1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4DEBF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14:paraId="273A2641" w14:textId="77777777" w:rsidTr="00CE61B1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hideMark/>
          </w:tcPr>
          <w:p w14:paraId="1F6D0A16" w14:textId="77777777"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8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Plan i harmonogram działań na rok ……………….</w:t>
            </w:r>
          </w:p>
          <w:p w14:paraId="3528A836" w14:textId="77777777"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wymienić i opisać w porządku logicznym wszystkie planowane w ofercie działania oraz określić ich uczestników i miejsce</w:t>
            </w:r>
          </w:p>
          <w:p w14:paraId="73C9FEA0" w14:textId="77777777" w:rsidR="00CE61B1" w:rsidRDefault="00CE61B1">
            <w:pPr>
              <w:pStyle w:val="TableParagraph"/>
              <w:kinsoku w:val="0"/>
              <w:overflowPunct w:val="0"/>
              <w:spacing w:line="200" w:lineRule="exact"/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realizacji)</w:t>
            </w:r>
          </w:p>
        </w:tc>
      </w:tr>
      <w:tr w:rsidR="00CE61B1" w14:paraId="4CF0B503" w14:textId="77777777" w:rsidTr="00CE61B1">
        <w:trPr>
          <w:trHeight w:val="104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CDA5544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14:paraId="5F0600BF" w14:textId="77777777"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6"/>
                <w:szCs w:val="16"/>
              </w:rPr>
            </w:pPr>
          </w:p>
          <w:p w14:paraId="045780B9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8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2BF1EAD0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14:paraId="7AC9EA7A" w14:textId="77777777" w:rsidR="00CE61B1" w:rsidRDefault="00CE61B1">
            <w:pPr>
              <w:pStyle w:val="TableParagraph"/>
              <w:kinsoku w:val="0"/>
              <w:overflowPunct w:val="0"/>
              <w:spacing w:before="8" w:line="276" w:lineRule="auto"/>
              <w:rPr>
                <w:sz w:val="15"/>
                <w:szCs w:val="15"/>
              </w:rPr>
            </w:pPr>
          </w:p>
          <w:p w14:paraId="2F353E03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3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2898BDF3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14:paraId="06BBEA59" w14:textId="77777777" w:rsidR="00CE61B1" w:rsidRDefault="00CE61B1">
            <w:pPr>
              <w:pStyle w:val="TableParagraph"/>
              <w:kinsoku w:val="0"/>
              <w:overflowPunct w:val="0"/>
              <w:spacing w:before="8" w:line="276" w:lineRule="auto"/>
              <w:rPr>
                <w:sz w:val="15"/>
                <w:szCs w:val="15"/>
              </w:rPr>
            </w:pPr>
          </w:p>
          <w:p w14:paraId="721A0E5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821" w:right="8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CA59179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14:paraId="26CAB5B0" w14:textId="77777777"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6"/>
                <w:szCs w:val="16"/>
              </w:rPr>
            </w:pPr>
          </w:p>
          <w:p w14:paraId="49A8D59D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2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D17B61C" w14:textId="77777777"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5"/>
                <w:szCs w:val="15"/>
              </w:rPr>
            </w:pPr>
          </w:p>
          <w:p w14:paraId="41B2345A" w14:textId="77777777" w:rsidR="00CE61B1" w:rsidRDefault="00CE61B1">
            <w:pPr>
              <w:pStyle w:val="TableParagraph"/>
              <w:kinsoku w:val="0"/>
              <w:overflowPunct w:val="0"/>
              <w:spacing w:before="1" w:line="276" w:lineRule="auto"/>
              <w:ind w:left="107" w:right="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 xml:space="preserve">Planowany </w:t>
            </w:r>
            <w:r>
              <w:rPr>
                <w:b/>
                <w:bCs/>
                <w:sz w:val="18"/>
                <w:szCs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hideMark/>
          </w:tcPr>
          <w:p w14:paraId="6C8F34FD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69" w:right="49" w:firstLine="1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Zakres działania realizowany przez podmiot niebędący stroną umowy</w:t>
            </w:r>
            <w:r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CE61B1" w14:paraId="7348BF8B" w14:textId="77777777" w:rsidTr="00CE61B1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95D0B88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394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F1F63D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806AC3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8C8432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B84555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14:paraId="0F9B881C" w14:textId="77777777" w:rsidTr="00CE61B1">
        <w:trPr>
          <w:trHeight w:val="85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8E92677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7D85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5D2C6F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7E855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CE9E2C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96B49B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14:paraId="5808215C" w14:textId="77777777" w:rsidTr="00CE61B1">
        <w:trPr>
          <w:trHeight w:val="879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C15FEE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0B6D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E4FF89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2BE152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6FCEC3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5BC102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14:paraId="63507A73" w14:textId="77777777" w:rsidTr="00CE61B1">
        <w:trPr>
          <w:trHeight w:val="890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AF4AE62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D399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0C60EF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EF8E30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2E875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0B5F37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14:paraId="3FDFDFDA" w14:textId="77777777" w:rsidTr="00CE61B1">
        <w:trPr>
          <w:trHeight w:val="966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17673D5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74FD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02FA1C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41C2BC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D899D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92840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14:paraId="7629A4D4" w14:textId="77777777" w:rsidTr="00CE61B1">
        <w:trPr>
          <w:trHeight w:val="938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A9B89D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038FD7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B1EE50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70A4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E2DE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C717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14:paraId="357D2284" w14:textId="77777777" w:rsidTr="00CE61B1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6A55360" w14:textId="77777777" w:rsidR="00CE61B1" w:rsidRDefault="00CE61B1" w:rsidP="00CE61B1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kinsoku w:val="0"/>
              <w:overflowPunct w:val="0"/>
              <w:spacing w:line="218" w:lineRule="exact"/>
              <w:ind w:hanging="17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 zakładanych rezultatów realizacji zadania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publicznego</w:t>
            </w:r>
          </w:p>
          <w:p w14:paraId="7F7C552D" w14:textId="77777777"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opisać:</w:t>
            </w:r>
          </w:p>
          <w:p w14:paraId="5FDC8E3D" w14:textId="77777777" w:rsidR="00CE61B1" w:rsidRDefault="00CE61B1" w:rsidP="00CE61B1">
            <w:pPr>
              <w:pStyle w:val="TableParagraph"/>
              <w:numPr>
                <w:ilvl w:val="1"/>
                <w:numId w:val="19"/>
              </w:numPr>
              <w:tabs>
                <w:tab w:val="left" w:pos="749"/>
              </w:tabs>
              <w:kinsoku w:val="0"/>
              <w:overflowPunct w:val="0"/>
              <w:spacing w:line="256" w:lineRule="auto"/>
              <w:ind w:right="641"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oferty?</w:t>
            </w:r>
          </w:p>
          <w:p w14:paraId="2B49B3C5" w14:textId="77777777" w:rsidR="00CE61B1" w:rsidRDefault="00CE61B1" w:rsidP="00CE61B1">
            <w:pPr>
              <w:pStyle w:val="TableParagraph"/>
              <w:numPr>
                <w:ilvl w:val="1"/>
                <w:numId w:val="19"/>
              </w:numPr>
              <w:tabs>
                <w:tab w:val="left" w:pos="749"/>
              </w:tabs>
              <w:kinsoku w:val="0"/>
              <w:overflowPunct w:val="0"/>
              <w:spacing w:before="1" w:line="276" w:lineRule="auto"/>
              <w:ind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 zmiana społeczna zostanie osiągnięta poprzez realizację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zadania?</w:t>
            </w:r>
          </w:p>
          <w:p w14:paraId="45825ED6" w14:textId="77777777" w:rsidR="00CE61B1" w:rsidRDefault="00CE61B1" w:rsidP="00CE61B1">
            <w:pPr>
              <w:pStyle w:val="TableParagraph"/>
              <w:numPr>
                <w:ilvl w:val="1"/>
                <w:numId w:val="19"/>
              </w:numPr>
              <w:tabs>
                <w:tab w:val="left" w:pos="749"/>
              </w:tabs>
              <w:kinsoku w:val="0"/>
              <w:overflowPunct w:val="0"/>
              <w:spacing w:before="16" w:line="256" w:lineRule="auto"/>
              <w:ind w:right="869"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zadania)</w:t>
            </w:r>
          </w:p>
        </w:tc>
      </w:tr>
    </w:tbl>
    <w:p w14:paraId="1CA1F593" w14:textId="77777777" w:rsidR="00CE61B1" w:rsidRDefault="00FE7B03" w:rsidP="00CE61B1">
      <w:pPr>
        <w:pStyle w:val="Tekstpodstawowy"/>
        <w:kinsoku w:val="0"/>
        <w:overflowPunct w:val="0"/>
        <w:spacing w:before="11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C5843EB" wp14:editId="6132874E">
                <wp:simplePos x="0" y="0"/>
                <wp:positionH relativeFrom="page">
                  <wp:posOffset>1170305</wp:posOffset>
                </wp:positionH>
                <wp:positionV relativeFrom="paragraph">
                  <wp:posOffset>97790</wp:posOffset>
                </wp:positionV>
                <wp:extent cx="1645920" cy="1270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2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6B8720" id="Freeform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15pt,7.7pt,221.75pt,7.7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" o:allowincell="f" filled="f" strokeweight=".19047mm">
                <v:path arrowok="t" o:connecttype="custom" o:connectlocs="0,0;1645920,0" o:connectangles="0,0"/>
                <w10:wrap type="topAndBottom" anchorx="page"/>
              </v:polyline>
            </w:pict>
          </mc:Fallback>
        </mc:AlternateContent>
      </w:r>
    </w:p>
    <w:p w14:paraId="0C56D728" w14:textId="77777777" w:rsidR="00CE61B1" w:rsidRDefault="00CE61B1" w:rsidP="00CE61B1">
      <w:pPr>
        <w:pStyle w:val="Tekstpodstawowy"/>
        <w:kinsoku w:val="0"/>
        <w:overflowPunct w:val="0"/>
        <w:spacing w:before="67" w:line="242" w:lineRule="auto"/>
        <w:ind w:left="1178" w:right="847" w:hanging="255"/>
      </w:pPr>
      <w:r>
        <w:rPr>
          <w:position w:val="7"/>
          <w:sz w:val="9"/>
          <w:szCs w:val="9"/>
        </w:rPr>
        <w:t xml:space="preserve">2) </w:t>
      </w:r>
      <w:r>
        <w:t>Dotyczy zakresu działania tej części zadania, która będzie realizowana przez podmiot niebędący stroną umowy.</w:t>
      </w:r>
    </w:p>
    <w:p w14:paraId="7A88C955" w14:textId="77777777" w:rsidR="00CE61B1" w:rsidRDefault="00CE61B1" w:rsidP="00CE61B1">
      <w:pPr>
        <w:widowControl/>
        <w:autoSpaceDE/>
        <w:autoSpaceDN/>
        <w:adjustRightInd/>
        <w:rPr>
          <w:w w:val="99"/>
          <w:sz w:val="20"/>
          <w:szCs w:val="20"/>
        </w:rPr>
        <w:sectPr w:rsidR="00CE61B1">
          <w:pgSz w:w="11910" w:h="16840"/>
          <w:pgMar w:top="1340" w:right="920" w:bottom="280" w:left="920" w:header="953" w:footer="0" w:gutter="0"/>
          <w:cols w:space="708"/>
        </w:sectPr>
      </w:pPr>
    </w:p>
    <w:p w14:paraId="6CA0BDBC" w14:textId="77777777" w:rsidR="00CE61B1" w:rsidRDefault="00CE61B1" w:rsidP="00CE61B1">
      <w:pPr>
        <w:pStyle w:val="Tekstpodstawowy"/>
        <w:kinsoku w:val="0"/>
        <w:overflowPunct w:val="0"/>
        <w:spacing w:before="8" w:after="1"/>
        <w:rPr>
          <w:sz w:val="14"/>
          <w:szCs w:val="1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2490"/>
        <w:gridCol w:w="3745"/>
      </w:tblGrid>
      <w:tr w:rsidR="00CE61B1" w14:paraId="0A1052A7" w14:textId="77777777" w:rsidTr="00CE61B1">
        <w:trPr>
          <w:trHeight w:val="2415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B8E0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14:paraId="33EE0368" w14:textId="77777777" w:rsidTr="00CE61B1">
        <w:trPr>
          <w:trHeight w:val="333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F3F8C16" w14:textId="77777777" w:rsidR="00CE61B1" w:rsidRDefault="00CE61B1">
            <w:pPr>
              <w:pStyle w:val="TableParagraph"/>
              <w:kinsoku w:val="0"/>
              <w:overflowPunct w:val="0"/>
              <w:spacing w:before="57" w:line="276" w:lineRule="auto"/>
              <w:ind w:left="96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CE61B1" w14:paraId="67EB095D" w14:textId="77777777" w:rsidTr="00CE61B1">
        <w:trPr>
          <w:trHeight w:val="65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057756" w14:textId="77777777" w:rsidR="00CE61B1" w:rsidRDefault="00CE61B1">
            <w:pPr>
              <w:pStyle w:val="TableParagraph"/>
              <w:kinsoku w:val="0"/>
              <w:overflowPunct w:val="0"/>
              <w:spacing w:before="11" w:line="276" w:lineRule="auto"/>
              <w:rPr>
                <w:sz w:val="17"/>
                <w:szCs w:val="17"/>
              </w:rPr>
            </w:pPr>
          </w:p>
          <w:p w14:paraId="65BFEDD0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11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F13410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99" w:right="9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70B22B57" w14:textId="77777777" w:rsidR="00CE61B1" w:rsidRDefault="00CE61B1">
            <w:pPr>
              <w:pStyle w:val="TableParagraph"/>
              <w:kinsoku w:val="0"/>
              <w:overflowPunct w:val="0"/>
              <w:spacing w:line="199" w:lineRule="exact"/>
              <w:ind w:left="96" w:right="9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E35903A" w14:textId="77777777"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581" w:right="231" w:hanging="3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CE61B1" w14:paraId="2F9AAEE7" w14:textId="77777777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1E3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C6E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31C2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14:paraId="0F80408A" w14:textId="77777777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9C13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5BAB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95FF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14:paraId="6C6DE277" w14:textId="77777777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ACFF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9BB1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7BBD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95E325" w14:textId="77777777" w:rsidR="00CE61B1" w:rsidRDefault="00CE61B1" w:rsidP="00CE61B1">
      <w:pPr>
        <w:pStyle w:val="Tekstpodstawowy"/>
        <w:kinsoku w:val="0"/>
        <w:overflowPunct w:val="0"/>
        <w:spacing w:before="5"/>
        <w:rPr>
          <w:sz w:val="14"/>
          <w:szCs w:val="14"/>
        </w:rPr>
      </w:pPr>
    </w:p>
    <w:p w14:paraId="6737DC47" w14:textId="77777777" w:rsidR="00CE61B1" w:rsidRDefault="00CE61B1" w:rsidP="00CE61B1">
      <w:pPr>
        <w:pStyle w:val="Akapitzlist"/>
        <w:numPr>
          <w:ilvl w:val="0"/>
          <w:numId w:val="18"/>
        </w:numPr>
        <w:tabs>
          <w:tab w:val="left" w:pos="1114"/>
        </w:tabs>
        <w:kinsoku w:val="0"/>
        <w:overflowPunct w:val="0"/>
        <w:spacing w:before="59"/>
        <w:ind w:left="1113" w:hanging="255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Charakterystyka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oferenta</w:t>
      </w:r>
    </w:p>
    <w:p w14:paraId="650A87D3" w14:textId="77777777" w:rsidR="00CE61B1" w:rsidRDefault="00CE61B1" w:rsidP="00CE61B1">
      <w:pPr>
        <w:pStyle w:val="Tekstpodstawowy"/>
        <w:kinsoku w:val="0"/>
        <w:overflowPunct w:val="0"/>
        <w:spacing w:before="8" w:after="1"/>
        <w:rPr>
          <w:b/>
          <w:bCs/>
          <w:sz w:val="14"/>
          <w:szCs w:val="14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9"/>
      </w:tblGrid>
      <w:tr w:rsidR="00CE61B1" w14:paraId="6DB4C901" w14:textId="77777777" w:rsidTr="00CE61B1">
        <w:trPr>
          <w:trHeight w:val="334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14:paraId="6009A967" w14:textId="77777777" w:rsidR="00CE61B1" w:rsidRDefault="00CE61B1">
            <w:pPr>
              <w:pStyle w:val="TableParagraph"/>
              <w:kinsoku w:val="0"/>
              <w:overflowPunct w:val="0"/>
              <w:spacing w:before="56" w:line="276" w:lineRule="auto"/>
              <w:ind w:left="1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CE61B1" w14:paraId="72C7C3BC" w14:textId="77777777" w:rsidTr="00CE61B1">
        <w:trPr>
          <w:trHeight w:val="2172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01D7B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14:paraId="28C5E15B" w14:textId="77777777" w:rsidTr="00CE61B1">
        <w:trPr>
          <w:trHeight w:val="22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14:paraId="74ACEB25" w14:textId="77777777" w:rsidR="00CE61B1" w:rsidRDefault="00CE61B1">
            <w:pPr>
              <w:pStyle w:val="TableParagraph"/>
              <w:kinsoku w:val="0"/>
              <w:overflowPunct w:val="0"/>
              <w:spacing w:line="202" w:lineRule="exact"/>
              <w:ind w:left="1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CE61B1" w14:paraId="57782EDA" w14:textId="77777777" w:rsidTr="00CE61B1">
        <w:trPr>
          <w:trHeight w:val="2546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631DB9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8AA4992" w14:textId="77777777"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14:paraId="77D540D9" w14:textId="77777777"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14:paraId="4B25CABB" w14:textId="77777777" w:rsidR="00CE61B1" w:rsidRDefault="00FE7B03" w:rsidP="00CE61B1">
      <w:pPr>
        <w:pStyle w:val="Tekstpodstawowy"/>
        <w:kinsoku w:val="0"/>
        <w:overflowPunct w:val="0"/>
        <w:spacing w:before="12"/>
        <w:rPr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6A7D9BC4" wp14:editId="6FCDA5A3">
                <wp:simplePos x="0" y="0"/>
                <wp:positionH relativeFrom="page">
                  <wp:posOffset>1129030</wp:posOffset>
                </wp:positionH>
                <wp:positionV relativeFrom="paragraph">
                  <wp:posOffset>97790</wp:posOffset>
                </wp:positionV>
                <wp:extent cx="1645920" cy="1270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2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778E69" id="Freeform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9pt,7.7pt,218.5pt,7.7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" o:allowincell="f" filled="f" strokeweight=".19047mm">
                <v:path arrowok="t" o:connecttype="custom" o:connectlocs="0,0;1645920,0" o:connectangles="0,0"/>
                <w10:wrap type="topAndBottom" anchorx="page"/>
              </v:polyline>
            </w:pict>
          </mc:Fallback>
        </mc:AlternateContent>
      </w:r>
    </w:p>
    <w:p w14:paraId="03DF3231" w14:textId="77777777" w:rsidR="004F544F" w:rsidRDefault="00CE61B1" w:rsidP="004F544F">
      <w:pPr>
        <w:pStyle w:val="Tekstpodstawowy"/>
        <w:kinsoku w:val="0"/>
        <w:overflowPunct w:val="0"/>
        <w:spacing w:before="67" w:line="242" w:lineRule="auto"/>
        <w:ind w:left="1113" w:right="847" w:hanging="255"/>
      </w:pPr>
      <w:r>
        <w:rPr>
          <w:position w:val="7"/>
          <w:sz w:val="9"/>
          <w:szCs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</w:t>
      </w:r>
    </w:p>
    <w:p w14:paraId="24953581" w14:textId="77777777" w:rsidR="00CE61B1" w:rsidRPr="004F544F" w:rsidRDefault="00CE61B1" w:rsidP="004F544F">
      <w:pPr>
        <w:pStyle w:val="Tekstpodstawowy"/>
        <w:kinsoku w:val="0"/>
        <w:overflowPunct w:val="0"/>
        <w:spacing w:before="67" w:line="242" w:lineRule="auto"/>
        <w:ind w:left="1113" w:right="847" w:hanging="255"/>
      </w:pPr>
    </w:p>
    <w:p w14:paraId="0B325615" w14:textId="77777777" w:rsidR="00CE61B1" w:rsidRDefault="00CE61B1" w:rsidP="00CE61B1">
      <w:pPr>
        <w:pStyle w:val="Akapitzlist"/>
        <w:numPr>
          <w:ilvl w:val="0"/>
          <w:numId w:val="18"/>
        </w:numPr>
        <w:tabs>
          <w:tab w:val="left" w:pos="1114"/>
        </w:tabs>
        <w:kinsoku w:val="0"/>
        <w:overflowPunct w:val="0"/>
        <w:spacing w:before="1"/>
        <w:ind w:left="1113" w:hanging="255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Kalkulacja przewidywanych kosztów realizacji zadania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publicznego</w:t>
      </w:r>
    </w:p>
    <w:p w14:paraId="251D0A4B" w14:textId="77777777" w:rsidR="00CE61B1" w:rsidRDefault="00CE61B1" w:rsidP="00CE61B1">
      <w:pPr>
        <w:pStyle w:val="Tekstpodstawowy"/>
        <w:kinsoku w:val="0"/>
        <w:overflowPunct w:val="0"/>
        <w:spacing w:before="4"/>
        <w:rPr>
          <w:sz w:val="15"/>
          <w:szCs w:val="15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222"/>
        <w:gridCol w:w="1152"/>
        <w:gridCol w:w="37"/>
        <w:gridCol w:w="1177"/>
        <w:gridCol w:w="1035"/>
        <w:gridCol w:w="1293"/>
        <w:gridCol w:w="1456"/>
        <w:gridCol w:w="1388"/>
      </w:tblGrid>
      <w:tr w:rsidR="00CE61B1" w14:paraId="65133474" w14:textId="77777777" w:rsidTr="00CE61B1">
        <w:trPr>
          <w:trHeight w:val="650"/>
        </w:trPr>
        <w:tc>
          <w:tcPr>
            <w:tcW w:w="9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620AE98" w14:textId="77777777" w:rsidR="00CE61B1" w:rsidRDefault="00CE61B1">
            <w:pPr>
              <w:pStyle w:val="TableParagraph"/>
              <w:kinsoku w:val="0"/>
              <w:overflowPunct w:val="0"/>
              <w:spacing w:before="6" w:line="276" w:lineRule="auto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V.A Zestawienie kosztów realizacji zadania</w:t>
            </w:r>
          </w:p>
          <w:p w14:paraId="0ED6E4C6" w14:textId="77777777" w:rsidR="00CE61B1" w:rsidRDefault="00CE61B1">
            <w:pPr>
              <w:pStyle w:val="TableParagraph"/>
              <w:kinsoku w:val="0"/>
              <w:overflowPunct w:val="0"/>
              <w:spacing w:before="8" w:line="210" w:lineRule="atLeast"/>
              <w:ind w:left="95" w:right="13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V-B)</w:t>
            </w:r>
          </w:p>
        </w:tc>
      </w:tr>
      <w:tr w:rsidR="00CE61B1" w14:paraId="6A6ACA82" w14:textId="77777777" w:rsidTr="00CE61B1">
        <w:trPr>
          <w:trHeight w:val="21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D02CA5" w14:textId="77777777" w:rsidR="00CE61B1" w:rsidRDefault="00CE61B1">
            <w:pPr>
              <w:pStyle w:val="TableParagraph"/>
              <w:kinsoku w:val="0"/>
              <w:overflowPunct w:val="0"/>
              <w:spacing w:before="4" w:line="276" w:lineRule="auto"/>
              <w:rPr>
                <w:sz w:val="18"/>
                <w:szCs w:val="18"/>
              </w:rPr>
            </w:pPr>
          </w:p>
          <w:p w14:paraId="494D7C00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339" w:right="331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C9ADF78" w14:textId="77777777" w:rsidR="00CE61B1" w:rsidRDefault="00CE61B1">
            <w:pPr>
              <w:pStyle w:val="TableParagraph"/>
              <w:kinsoku w:val="0"/>
              <w:overflowPunct w:val="0"/>
              <w:spacing w:before="4" w:line="276" w:lineRule="auto"/>
              <w:rPr>
                <w:sz w:val="18"/>
                <w:szCs w:val="18"/>
              </w:rPr>
            </w:pPr>
          </w:p>
          <w:p w14:paraId="1C7BE5C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0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kosztu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82A94FA" w14:textId="77777777" w:rsidR="00CE61B1" w:rsidRDefault="00CE61B1">
            <w:pPr>
              <w:pStyle w:val="TableParagraph"/>
              <w:kinsoku w:val="0"/>
              <w:overflowPunct w:val="0"/>
              <w:spacing w:before="115" w:line="252" w:lineRule="auto"/>
              <w:ind w:left="359" w:right="301" w:hanging="3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miary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4A20F90" w14:textId="77777777" w:rsidR="00CE61B1" w:rsidRDefault="00CE61B1">
            <w:pPr>
              <w:pStyle w:val="TableParagraph"/>
              <w:kinsoku w:val="0"/>
              <w:overflowPunct w:val="0"/>
              <w:spacing w:before="6" w:line="252" w:lineRule="auto"/>
              <w:ind w:left="126" w:firstLine="277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Koszt </w:t>
            </w:r>
            <w:r>
              <w:rPr>
                <w:b/>
                <w:bCs/>
                <w:sz w:val="17"/>
                <w:szCs w:val="17"/>
              </w:rPr>
              <w:t>jednostkowy</w:t>
            </w:r>
          </w:p>
          <w:p w14:paraId="083BF1DD" w14:textId="77777777" w:rsidR="00CE61B1" w:rsidRDefault="00CE61B1">
            <w:pPr>
              <w:pStyle w:val="TableParagraph"/>
              <w:kinsoku w:val="0"/>
              <w:overflowPunct w:val="0"/>
              <w:spacing w:line="188" w:lineRule="exact"/>
              <w:ind w:left="399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[PLN]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EBA6A26" w14:textId="77777777" w:rsidR="00CE61B1" w:rsidRDefault="00CE61B1">
            <w:pPr>
              <w:pStyle w:val="TableParagraph"/>
              <w:kinsoku w:val="0"/>
              <w:overflowPunct w:val="0"/>
              <w:spacing w:before="115" w:line="252" w:lineRule="auto"/>
              <w:ind w:left="149" w:firstLine="14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Liczba </w:t>
            </w:r>
            <w:r>
              <w:rPr>
                <w:b/>
                <w:bCs/>
                <w:sz w:val="17"/>
                <w:szCs w:val="17"/>
              </w:rPr>
              <w:t>jednostek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0871CDA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512" w:right="1513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</w:tr>
      <w:tr w:rsidR="00CE61B1" w14:paraId="08BB534C" w14:textId="77777777" w:rsidTr="00CE61B1">
        <w:trPr>
          <w:trHeight w:val="423"/>
        </w:trPr>
        <w:tc>
          <w:tcPr>
            <w:tcW w:w="9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7CBF9" w14:textId="77777777"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8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8D4C4" w14:textId="77777777"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73DB7" w14:textId="77777777"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77F81" w14:textId="77777777"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3529B" w14:textId="77777777"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D54B682" w14:textId="77777777"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3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Razem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5EA8DE5" w14:textId="77777777"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24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B97A28">
              <w:rPr>
                <w:b/>
                <w:bCs/>
                <w:w w:val="105"/>
                <w:sz w:val="17"/>
                <w:szCs w:val="17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2524203" w14:textId="77777777"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30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B97A28">
              <w:rPr>
                <w:b/>
                <w:bCs/>
                <w:w w:val="105"/>
                <w:sz w:val="17"/>
                <w:szCs w:val="17"/>
              </w:rPr>
              <w:t>2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4)</w:t>
            </w:r>
          </w:p>
        </w:tc>
      </w:tr>
      <w:tr w:rsidR="00CE61B1" w14:paraId="0F993FB5" w14:textId="77777777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57734CC" w14:textId="77777777"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93133B4" w14:textId="77777777"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CE61B1" w14:paraId="73706AED" w14:textId="77777777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DC8E4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086E7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2EF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E53E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4CC0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1153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AA78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873F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4321238E" w14:textId="77777777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30DCB" w14:textId="77777777"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4FCC9" w14:textId="77777777"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9545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4145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DFA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504E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881E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C130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03018F7E" w14:textId="77777777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DE59C" w14:textId="77777777"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E8882" w14:textId="77777777"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C03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C16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EBA0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5D8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B60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D94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6519FDA5" w14:textId="77777777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A7524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CD1E7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6402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7971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C04B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A15D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3565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178B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1AB0A19B" w14:textId="77777777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8E17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BD874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BAA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4A5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FC38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B98E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2917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5383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5B09477A" w14:textId="77777777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4890F" w14:textId="77777777"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ABE71" w14:textId="77777777"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E585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EB73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3CE0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034B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0447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F2D1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419E2383" w14:textId="77777777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80C2F" w14:textId="77777777"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81A06" w14:textId="77777777"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45CD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995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B6F0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D33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4131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EEEE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54C62649" w14:textId="77777777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2697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64C11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0083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A7B7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D059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E15E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905E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28FB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303CD985" w14:textId="77777777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79729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ED52A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7ADB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1228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3FE7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63AC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A6C3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422F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74A3F156" w14:textId="77777777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19FA1" w14:textId="77777777"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5B4F0" w14:textId="77777777"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1FAD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E413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7789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7E69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727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0B22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6BF2CA8D" w14:textId="77777777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7637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9ED21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D9F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9D71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C12F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E658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6F4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97D7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6CEA9CEB" w14:textId="77777777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6CF2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D6525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FF20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61C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6343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FC38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EC5B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03C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0FA8B317" w14:textId="77777777" w:rsidTr="00CE61B1">
        <w:trPr>
          <w:trHeight w:val="192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F92C2FA" w14:textId="77777777"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E855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D3EE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1D23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24C10CB7" w14:textId="77777777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5EB3812" w14:textId="77777777"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BD2E5A7" w14:textId="77777777"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CE61B1" w14:paraId="0E325C9F" w14:textId="77777777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822D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BCCF1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162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1037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E857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540F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8011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E3FE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15DC0B50" w14:textId="77777777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EEF8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76434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FD01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C83C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7A77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0AD0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906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73C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7A88C414" w14:textId="77777777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CA83" w14:textId="77777777"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7E43F" w14:textId="77777777"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2ADD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425F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E113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4FF8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D487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2D8F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5CF0FB0A" w14:textId="77777777" w:rsidTr="00CE61B1">
        <w:trPr>
          <w:trHeight w:val="195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BD71A24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C00E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9EFF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622C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14:paraId="3022504E" w14:textId="77777777" w:rsidTr="00CE61B1">
        <w:trPr>
          <w:trHeight w:val="195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3DB8C4C" w14:textId="77777777"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F509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214D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684E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F6F7D41" w14:textId="77777777"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p w14:paraId="6324F3F0" w14:textId="77777777"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175"/>
        <w:gridCol w:w="1890"/>
        <w:gridCol w:w="1892"/>
      </w:tblGrid>
      <w:tr w:rsidR="00CE61B1" w14:paraId="29D47836" w14:textId="77777777" w:rsidTr="00CE61B1">
        <w:trPr>
          <w:trHeight w:val="216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BAF296A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V.B Źródła finansowania kosztów realizacji zadania</w:t>
            </w:r>
          </w:p>
        </w:tc>
      </w:tr>
      <w:tr w:rsidR="00CE61B1" w14:paraId="3DE334C3" w14:textId="77777777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7148C01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4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A4BDAC7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85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B14EB05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41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C88F9C7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57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[%]</w:t>
            </w:r>
          </w:p>
        </w:tc>
      </w:tr>
      <w:tr w:rsidR="00CE61B1" w14:paraId="34BB12F8" w14:textId="77777777" w:rsidTr="00CE61B1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06C0524" w14:textId="77777777"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B0E09EC" w14:textId="77777777"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8664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37422" w14:textId="77777777"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3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100</w:t>
            </w:r>
          </w:p>
        </w:tc>
      </w:tr>
      <w:tr w:rsidR="00CE61B1" w14:paraId="6FFC3F63" w14:textId="77777777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7D38D0A" w14:textId="77777777"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9D65D0C" w14:textId="77777777"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79D7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F6D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14:paraId="38809514" w14:textId="77777777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B18BC64" w14:textId="77777777"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F0012E2" w14:textId="77777777"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w w:val="105"/>
                <w:sz w:val="17"/>
                <w:szCs w:val="17"/>
              </w:rPr>
              <w:t>Wkład własny</w:t>
            </w:r>
            <w:r>
              <w:rPr>
                <w:w w:val="105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37AE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BDF0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14:paraId="4C01222B" w14:textId="77777777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7E3ECFE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E07A61D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7835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62A5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14:paraId="2817B4AA" w14:textId="77777777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288975F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D2409DB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Wkład własny niefinansowy (osobowy)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D114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C0C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14:paraId="0B792CDA" w14:textId="77777777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07AA8D7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4.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CAC021D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13B7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0CA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14:paraId="5925ECD8" w14:textId="77777777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2BA53ED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5.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13295CD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Środki finansowe z innych źródeł publicznych</w:t>
            </w:r>
          </w:p>
          <w:p w14:paraId="0CA97FC4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(Nazwa (-wy) organu (-ów) administracji publicznej lub jednostki (-tek) sektora finansów publicznych, który (-</w:t>
            </w:r>
            <w:proofErr w:type="spellStart"/>
            <w:r>
              <w:rPr>
                <w:w w:val="105"/>
                <w:sz w:val="17"/>
                <w:szCs w:val="17"/>
              </w:rPr>
              <w:t>ra</w:t>
            </w:r>
            <w:proofErr w:type="spellEnd"/>
            <w:r>
              <w:rPr>
                <w:w w:val="105"/>
                <w:sz w:val="17"/>
                <w:szCs w:val="17"/>
              </w:rPr>
              <w:t>, -re) przekazał (a, y) środki finansowe)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2EB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DD6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EFC034C" w14:textId="77777777"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p w14:paraId="45173282" w14:textId="77777777"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915"/>
        <w:gridCol w:w="2049"/>
        <w:gridCol w:w="1559"/>
        <w:gridCol w:w="1434"/>
      </w:tblGrid>
      <w:tr w:rsidR="00CE61B1" w14:paraId="6CB261B2" w14:textId="77777777" w:rsidTr="00CE61B1">
        <w:trPr>
          <w:trHeight w:val="216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5F96C09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V.C Podział kosztów realizacji zadania pomiędzy oferentów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6)</w:t>
            </w:r>
          </w:p>
        </w:tc>
      </w:tr>
      <w:tr w:rsidR="00CE61B1" w14:paraId="06051B67" w14:textId="77777777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25ACDFF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4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09D6B81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22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23212B8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965" w:right="1964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</w:tr>
      <w:tr w:rsidR="00CE61B1" w14:paraId="496BC08B" w14:textId="77777777" w:rsidTr="00CE61B1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E9F4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433FD92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3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993B244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B97A28">
              <w:rPr>
                <w:b/>
                <w:bCs/>
                <w:w w:val="105"/>
                <w:sz w:val="17"/>
                <w:szCs w:val="17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22AA794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6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B97A28">
              <w:rPr>
                <w:b/>
                <w:bCs/>
                <w:w w:val="105"/>
                <w:sz w:val="17"/>
                <w:szCs w:val="17"/>
              </w:rPr>
              <w:t>2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7)</w:t>
            </w:r>
          </w:p>
        </w:tc>
      </w:tr>
      <w:tr w:rsidR="00CE61B1" w14:paraId="1410061D" w14:textId="77777777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5C65DED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60E273C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1658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F6DF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BF19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14:paraId="72B4774C" w14:textId="77777777" w:rsidTr="00CE61B1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5C74CD1" w14:textId="77777777"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9DAD64E" w14:textId="77777777"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22C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588F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09C4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14:paraId="0047B96C" w14:textId="77777777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051894F" w14:textId="77777777"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30D685A" w14:textId="77777777"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1791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EB78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339C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14:paraId="79997449" w14:textId="77777777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1E3A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8789" w14:textId="77777777"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4"/>
                <w:sz w:val="17"/>
                <w:szCs w:val="17"/>
              </w:rPr>
            </w:pPr>
            <w:r>
              <w:rPr>
                <w:w w:val="104"/>
                <w:sz w:val="17"/>
                <w:szCs w:val="17"/>
              </w:rPr>
              <w:t>…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93A6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0AF7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8065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14:paraId="38675F34" w14:textId="77777777" w:rsidTr="00CE61B1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F0F0D4F" w14:textId="77777777"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Suma wszystkich kosztów realizacji zadania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3BAE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73F4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2723" w14:textId="77777777"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0BC2089" w14:textId="77777777" w:rsidR="00CE61B1" w:rsidRDefault="00CE61B1" w:rsidP="00CE61B1">
      <w:pPr>
        <w:pStyle w:val="Tekstpodstawowy"/>
        <w:kinsoku w:val="0"/>
        <w:overflowPunct w:val="0"/>
        <w:spacing w:before="7"/>
        <w:rPr>
          <w:sz w:val="12"/>
          <w:szCs w:val="12"/>
        </w:rPr>
      </w:pPr>
    </w:p>
    <w:p w14:paraId="7C390F04" w14:textId="77777777" w:rsidR="00CE61B1" w:rsidRDefault="00CE61B1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14:paraId="34021858" w14:textId="77777777" w:rsidR="00CE61B1" w:rsidRDefault="00CE61B1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14:paraId="4F6CC69A" w14:textId="77777777" w:rsidR="00CE61B1" w:rsidRDefault="00FE7B03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F584C96" wp14:editId="397EDF66">
                <wp:simplePos x="0" y="0"/>
                <wp:positionH relativeFrom="page">
                  <wp:posOffset>1171575</wp:posOffset>
                </wp:positionH>
                <wp:positionV relativeFrom="paragraph">
                  <wp:posOffset>140970</wp:posOffset>
                </wp:positionV>
                <wp:extent cx="1628140" cy="1270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857ABD" id="Freeform 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25pt,11.1pt,220.4pt,11.1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" o:allowincell="f" filled="f" strokeweight=".18836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14:paraId="1B0BEB99" w14:textId="77777777" w:rsidR="00CE61B1" w:rsidRDefault="00CE61B1" w:rsidP="00CE61B1">
      <w:pPr>
        <w:pStyle w:val="Tekstpodstawowy"/>
        <w:kinsoku w:val="0"/>
        <w:overflowPunct w:val="0"/>
        <w:spacing w:before="64" w:line="198" w:lineRule="exact"/>
        <w:ind w:left="925"/>
      </w:pPr>
      <w:r>
        <w:rPr>
          <w:position w:val="7"/>
          <w:sz w:val="9"/>
          <w:szCs w:val="9"/>
        </w:rPr>
        <w:t xml:space="preserve">4) </w:t>
      </w:r>
      <w:r>
        <w:t>Tabelę należy rozszerzyć w przypadku realizacji oferty w dłuższym okresie.</w:t>
      </w:r>
    </w:p>
    <w:p w14:paraId="335A0468" w14:textId="77777777" w:rsidR="00CE61B1" w:rsidRDefault="00CE61B1" w:rsidP="00CE61B1">
      <w:pPr>
        <w:pStyle w:val="Tekstpodstawowy"/>
        <w:kinsoku w:val="0"/>
        <w:overflowPunct w:val="0"/>
        <w:spacing w:line="195" w:lineRule="exact"/>
        <w:ind w:left="925"/>
      </w:pPr>
      <w:r>
        <w:rPr>
          <w:position w:val="7"/>
          <w:sz w:val="9"/>
          <w:szCs w:val="9"/>
        </w:rPr>
        <w:t xml:space="preserve">5) </w:t>
      </w:r>
      <w:r>
        <w:t>Suma pól 3.1. i 3.2.</w:t>
      </w:r>
    </w:p>
    <w:p w14:paraId="1F67C99F" w14:textId="77777777" w:rsidR="00CE61B1" w:rsidRDefault="00CE61B1" w:rsidP="00CE61B1">
      <w:pPr>
        <w:pStyle w:val="Tekstpodstawowy"/>
        <w:kinsoku w:val="0"/>
        <w:overflowPunct w:val="0"/>
        <w:spacing w:line="195" w:lineRule="exact"/>
        <w:ind w:left="925"/>
      </w:pPr>
      <w:r>
        <w:rPr>
          <w:position w:val="7"/>
          <w:sz w:val="9"/>
          <w:szCs w:val="9"/>
        </w:rPr>
        <w:t xml:space="preserve">6) </w:t>
      </w:r>
      <w:r>
        <w:t>Sekcję V.C należy uzupełnić w przypadku oferty wspólnej.</w:t>
      </w:r>
    </w:p>
    <w:p w14:paraId="6BAEA94F" w14:textId="77777777" w:rsidR="00CE61B1" w:rsidRDefault="00CE61B1" w:rsidP="00CE61B1">
      <w:pPr>
        <w:pStyle w:val="Tekstpodstawowy"/>
        <w:kinsoku w:val="0"/>
        <w:overflowPunct w:val="0"/>
        <w:spacing w:line="198" w:lineRule="exact"/>
        <w:ind w:left="925"/>
      </w:pPr>
      <w:r>
        <w:rPr>
          <w:position w:val="7"/>
          <w:sz w:val="9"/>
          <w:szCs w:val="9"/>
        </w:rPr>
        <w:t xml:space="preserve">7) </w:t>
      </w:r>
      <w:r>
        <w:t>Tabelę należy rozszerzyć w przypadku realizacji oferty w dłuższym okresie.</w:t>
      </w:r>
    </w:p>
    <w:p w14:paraId="26A21FA8" w14:textId="77777777" w:rsidR="00CE61B1" w:rsidRDefault="00CE61B1" w:rsidP="00CE61B1">
      <w:pPr>
        <w:pStyle w:val="Akapitzlist"/>
        <w:tabs>
          <w:tab w:val="left" w:pos="1178"/>
        </w:tabs>
        <w:kinsoku w:val="0"/>
        <w:overflowPunct w:val="0"/>
        <w:spacing w:before="67"/>
        <w:ind w:left="1177" w:firstLine="0"/>
        <w:rPr>
          <w:b/>
          <w:bCs/>
          <w:color w:val="000000"/>
          <w:w w:val="105"/>
          <w:sz w:val="19"/>
          <w:szCs w:val="19"/>
        </w:rPr>
      </w:pPr>
    </w:p>
    <w:p w14:paraId="34A52F7F" w14:textId="77777777" w:rsidR="00CE61B1" w:rsidRDefault="00CE61B1" w:rsidP="00CE61B1">
      <w:pPr>
        <w:pStyle w:val="Akapitzlist"/>
        <w:numPr>
          <w:ilvl w:val="0"/>
          <w:numId w:val="18"/>
        </w:numPr>
        <w:tabs>
          <w:tab w:val="left" w:pos="1178"/>
        </w:tabs>
        <w:kinsoku w:val="0"/>
        <w:overflowPunct w:val="0"/>
        <w:spacing w:before="67"/>
        <w:ind w:left="1177"/>
        <w:rPr>
          <w:b/>
          <w:bCs/>
          <w:color w:val="000000"/>
          <w:w w:val="105"/>
          <w:sz w:val="19"/>
          <w:szCs w:val="19"/>
        </w:rPr>
      </w:pPr>
      <w:r>
        <w:rPr>
          <w:b/>
          <w:bCs/>
          <w:w w:val="105"/>
          <w:sz w:val="19"/>
          <w:szCs w:val="19"/>
        </w:rPr>
        <w:lastRenderedPageBreak/>
        <w:t>Inne</w:t>
      </w:r>
      <w:r>
        <w:rPr>
          <w:b/>
          <w:bCs/>
          <w:spacing w:val="-2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informacje</w:t>
      </w:r>
    </w:p>
    <w:p w14:paraId="401BEF35" w14:textId="77777777" w:rsidR="00CE61B1" w:rsidRDefault="00FE7B03" w:rsidP="00CE61B1">
      <w:pPr>
        <w:pStyle w:val="Tekstpodstawowy"/>
        <w:kinsoku w:val="0"/>
        <w:overflowPunct w:val="0"/>
        <w:spacing w:before="7"/>
        <w:rPr>
          <w:b/>
          <w:bCs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 wp14:anchorId="534D1BC7" wp14:editId="502F8552">
                <wp:simplePos x="0" y="0"/>
                <wp:positionH relativeFrom="page">
                  <wp:posOffset>753745</wp:posOffset>
                </wp:positionH>
                <wp:positionV relativeFrom="paragraph">
                  <wp:posOffset>112395</wp:posOffset>
                </wp:positionV>
                <wp:extent cx="6028055" cy="944880"/>
                <wp:effectExtent l="0" t="0" r="0" b="0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944880"/>
                          <a:chOff x="1187" y="177"/>
                          <a:chExt cx="9493" cy="1113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04" y="186"/>
                            <a:ext cx="9459" cy="20"/>
                          </a:xfrm>
                          <a:custGeom>
                            <a:avLst/>
                            <a:gdLst>
                              <a:gd name="T0" fmla="*/ 0 w 9459"/>
                              <a:gd name="T1" fmla="*/ 0 h 20"/>
                              <a:gd name="T2" fmla="*/ 9458 w 94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9" h="20">
                                <a:moveTo>
                                  <a:pt x="0" y="0"/>
                                </a:moveTo>
                                <a:lnTo>
                                  <a:pt x="9458" y="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95" y="177"/>
                            <a:ext cx="20" cy="11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5"/>
                              <a:gd name="T2" fmla="*/ 0 w 20"/>
                              <a:gd name="T3" fmla="*/ 1104 h 1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5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187" y="1286"/>
                            <a:ext cx="9476" cy="20"/>
                          </a:xfrm>
                          <a:custGeom>
                            <a:avLst/>
                            <a:gdLst>
                              <a:gd name="T0" fmla="*/ 0 w 9476"/>
                              <a:gd name="T1" fmla="*/ 0 h 20"/>
                              <a:gd name="T2" fmla="*/ 9475 w 94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6" h="20">
                                <a:moveTo>
                                  <a:pt x="0" y="0"/>
                                </a:moveTo>
                                <a:lnTo>
                                  <a:pt x="9475" y="0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0671" y="177"/>
                            <a:ext cx="20" cy="11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3"/>
                              <a:gd name="T2" fmla="*/ 0 w 20"/>
                              <a:gd name="T3" fmla="*/ 1112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3">
                                <a:moveTo>
                                  <a:pt x="0" y="0"/>
                                </a:moveTo>
                                <a:lnTo>
                                  <a:pt x="0" y="1112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5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48B82" w14:textId="77777777" w:rsidR="00CE61B1" w:rsidRDefault="00CE61B1" w:rsidP="00CE61B1">
                              <w:pPr>
                                <w:pStyle w:val="Tekstpodstawowy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641"/>
                                </w:tabs>
                                <w:kinsoku w:val="0"/>
                                <w:overflowPunct w:val="0"/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bCs/>
                                  <w:color w:val="000000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wspólnej.</w:t>
                              </w:r>
                            </w:p>
                            <w:p w14:paraId="28D8B32C" w14:textId="77777777" w:rsidR="00CE61B1" w:rsidRDefault="00CE61B1" w:rsidP="00CE61B1">
                              <w:pPr>
                                <w:pStyle w:val="Tekstpodstawowy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641"/>
                                </w:tabs>
                                <w:kinsoku w:val="0"/>
                                <w:overflowPunct w:val="0"/>
                                <w:spacing w:line="252" w:lineRule="auto"/>
                                <w:ind w:right="466" w:hanging="320"/>
                                <w:rPr>
                                  <w:b/>
                                  <w:bCs/>
                                  <w:color w:val="000000"/>
                                  <w:w w:val="10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IX.</w:t>
                              </w:r>
                            </w:p>
                            <w:p w14:paraId="1C5E7AA0" w14:textId="77777777" w:rsidR="00CE61B1" w:rsidRDefault="00CE61B1" w:rsidP="00CE61B1">
                              <w:pPr>
                                <w:rPr>
                                  <w:b/>
                                  <w:bCs/>
                                  <w:color w:val="000000"/>
                                  <w:w w:val="10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9.35pt;margin-top:8.85pt;width:474.65pt;height:74.4pt;z-index:251662336;mso-wrap-distance-left:0;mso-wrap-distance-right:0;mso-position-horizontal-relative:page" coordorigin="1187,177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" o:allowincell="f">
                <v:shape id="Freeform 7" o:spid="_x0000_s1027" style="position:absolute;left:1204;top:186;width:9459;height:20;visibility:visible;mso-wrap-style:square;v-text-anchor:top" coordsize="94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" path="m,l9458,e" filled="f" strokeweight=".30125mm">
                  <v:path arrowok="t" o:connecttype="custom" o:connectlocs="0,0;9458,0" o:connectangles="0,0"/>
                </v:shape>
                <v:shape id="Freeform 8" o:spid="_x0000_s1028" style="position:absolute;left:1195;top:177;width:20;height:1105;visibility:visible;mso-wrap-style:square;v-text-anchor:top" coordsize="2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" path="m,l,1104e" filled="f" strokeweight=".30161mm">
                  <v:path arrowok="t" o:connecttype="custom" o:connectlocs="0,0;0,1104" o:connectangles="0,0"/>
                </v:shape>
                <v:shape id="Freeform 9" o:spid="_x0000_s1029" style="position:absolute;left:1187;top:1286;width:9476;height:20;visibility:visible;mso-wrap-style:square;v-text-anchor:top" coordsize="94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" path="m,l9475,e" filled="f" strokeweight=".15097mm">
                  <v:path arrowok="t" o:connecttype="custom" o:connectlocs="0,0;9475,0" o:connectangles="0,0"/>
                </v:shape>
                <v:shape id="Freeform 10" o:spid="_x0000_s1030" style="position:absolute;left:10671;top:177;width:20;height:1113;visibility:visible;mso-wrap-style:square;v-text-anchor:top" coordsize="20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" path="m,l,1112e" filled="f" strokeweight=".30125mm">
                  <v:path arrowok="t" o:connecttype="custom" o:connectlocs="0,0;0,1112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1204;top:195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" fillcolor="#ddd9c3" stroked="f">
                  <v:textbox inset="0,0,0,0">
                    <w:txbxContent>
                      <w:p w:rsidR="00CE61B1" w:rsidRDefault="00CE61B1" w:rsidP="00CE61B1">
                        <w:pPr>
                          <w:pStyle w:val="Tekstpodstawowy"/>
                          <w:numPr>
                            <w:ilvl w:val="0"/>
                            <w:numId w:val="20"/>
                          </w:numPr>
                          <w:tabs>
                            <w:tab w:val="left" w:pos="641"/>
                          </w:tabs>
                          <w:kinsoku w:val="0"/>
                          <w:overflowPunct w:val="0"/>
                          <w:spacing w:before="8" w:line="252" w:lineRule="auto"/>
                          <w:ind w:right="545" w:hanging="320"/>
                          <w:rPr>
                            <w:b/>
                            <w:bCs/>
                            <w:color w:val="000000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Działania,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które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ramach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realizacji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zadania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publicznego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będą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wykonywać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poszczególni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oferenci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oraz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sposób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bCs/>
                            <w:spacing w:val="-11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wspólnej.</w:t>
                        </w:r>
                      </w:p>
                      <w:p w:rsidR="00CE61B1" w:rsidRDefault="00CE61B1" w:rsidP="00CE61B1">
                        <w:pPr>
                          <w:pStyle w:val="Tekstpodstawowy"/>
                          <w:numPr>
                            <w:ilvl w:val="0"/>
                            <w:numId w:val="20"/>
                          </w:numPr>
                          <w:tabs>
                            <w:tab w:val="left" w:pos="641"/>
                          </w:tabs>
                          <w:kinsoku w:val="0"/>
                          <w:overflowPunct w:val="0"/>
                          <w:spacing w:line="252" w:lineRule="auto"/>
                          <w:ind w:right="466" w:hanging="320"/>
                          <w:rPr>
                            <w:b/>
                            <w:bCs/>
                            <w:color w:val="000000"/>
                            <w:w w:val="105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Inne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działania,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które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mogą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mieć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znaczenie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przy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ocenie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oferty,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tym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odnoszące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się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kalkulacji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bCs/>
                            <w:spacing w:val="-1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IX.</w:t>
                        </w:r>
                      </w:p>
                      <w:p w:rsidR="00CE61B1" w:rsidRDefault="00CE61B1" w:rsidP="00CE61B1">
                        <w:pPr>
                          <w:rPr>
                            <w:b/>
                            <w:bCs/>
                            <w:color w:val="000000"/>
                            <w:w w:val="105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B49674" w14:textId="77777777" w:rsidR="00CE61B1" w:rsidRDefault="00CE61B1" w:rsidP="00CE61B1">
      <w:pPr>
        <w:pStyle w:val="Tekstpodstawowy"/>
        <w:kinsoku w:val="0"/>
        <w:overflowPunct w:val="0"/>
        <w:ind w:left="237"/>
        <w:rPr>
          <w:sz w:val="20"/>
          <w:szCs w:val="20"/>
        </w:rPr>
      </w:pPr>
    </w:p>
    <w:p w14:paraId="4CFC9D95" w14:textId="77777777" w:rsidR="00CE61B1" w:rsidRDefault="00FE7B03" w:rsidP="00CE61B1">
      <w:pPr>
        <w:pStyle w:val="Tekstpodstawowy"/>
        <w:kinsoku w:val="0"/>
        <w:overflowPunct w:val="0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A876F" wp14:editId="76CA95B2">
                <wp:simplePos x="0" y="0"/>
                <wp:positionH relativeFrom="column">
                  <wp:posOffset>101600</wp:posOffset>
                </wp:positionH>
                <wp:positionV relativeFrom="paragraph">
                  <wp:posOffset>6350</wp:posOffset>
                </wp:positionV>
                <wp:extent cx="6096000" cy="199580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9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1EEA" w14:textId="77777777" w:rsidR="00CE61B1" w:rsidRDefault="00CE61B1" w:rsidP="00CE61B1"/>
                          <w:p w14:paraId="7B7AF4A9" w14:textId="77777777" w:rsidR="00CE61B1" w:rsidRDefault="00CE61B1" w:rsidP="00CE61B1"/>
                          <w:p w14:paraId="3708E8C3" w14:textId="77777777" w:rsidR="00CE61B1" w:rsidRDefault="00CE61B1" w:rsidP="00CE6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8pt;margin-top:.5pt;width:480pt;height:15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">
                <v:textbox>
                  <w:txbxContent>
                    <w:p w:rsidR="00CE61B1" w:rsidRDefault="00CE61B1" w:rsidP="00CE61B1"/>
                    <w:p w:rsidR="00CE61B1" w:rsidRDefault="00CE61B1" w:rsidP="00CE61B1"/>
                    <w:p w:rsidR="00CE61B1" w:rsidRDefault="00CE61B1" w:rsidP="00CE61B1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c">
            <w:drawing>
              <wp:inline distT="0" distB="0" distL="0" distR="0" wp14:anchorId="54DDCED7" wp14:editId="5C54EDA3">
                <wp:extent cx="6096000" cy="1995805"/>
                <wp:effectExtent l="3175" t="635" r="0" b="3810"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E1EA2AE" id="Kanwa 13" o:spid="_x0000_s1026" editas="canvas" style="width:480pt;height:157.15pt;mso-position-horizontal-relative:char;mso-position-vertical-relative:line" coordsize="60960,1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W+KwP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1995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23634E0" w14:textId="77777777" w:rsidR="00CE61B1" w:rsidRDefault="00CE61B1" w:rsidP="00CE61B1">
      <w:pPr>
        <w:pStyle w:val="Tekstpodstawowy"/>
        <w:kinsoku w:val="0"/>
        <w:overflowPunct w:val="0"/>
        <w:spacing w:before="10"/>
        <w:rPr>
          <w:sz w:val="7"/>
          <w:szCs w:val="7"/>
        </w:rPr>
      </w:pPr>
    </w:p>
    <w:p w14:paraId="44971D63" w14:textId="77777777" w:rsidR="00CE61B1" w:rsidRPr="004F544F" w:rsidRDefault="00CE61B1" w:rsidP="00CE61B1">
      <w:pPr>
        <w:pStyle w:val="Nagwek2"/>
        <w:numPr>
          <w:ilvl w:val="0"/>
          <w:numId w:val="18"/>
        </w:numPr>
        <w:tabs>
          <w:tab w:val="left" w:pos="1548"/>
        </w:tabs>
        <w:kinsoku w:val="0"/>
        <w:overflowPunct w:val="0"/>
        <w:spacing w:before="120" w:after="240"/>
        <w:ind w:left="1548" w:hanging="646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color w:val="000000"/>
          <w:sz w:val="20"/>
          <w:szCs w:val="20"/>
        </w:rPr>
        <w:t xml:space="preserve">Wysokość świadczeń pieniężnych i rzeczowych pobieranych od rodziców/opiekunów dziecka </w:t>
      </w:r>
      <w:r w:rsidRPr="004F544F">
        <w:rPr>
          <w:b/>
          <w:bCs/>
          <w:w w:val="105"/>
          <w:sz w:val="20"/>
          <w:szCs w:val="20"/>
        </w:rPr>
        <w:t xml:space="preserve"> </w:t>
      </w:r>
      <w:r w:rsidRPr="004F544F">
        <w:rPr>
          <w:w w:val="105"/>
          <w:sz w:val="20"/>
          <w:szCs w:val="20"/>
        </w:rPr>
        <w:t>( jeżeli przewiduje się pobieranie świadczeń pieniężnych i/lub rzeczowych od rodziców/ opiekunów dziecka, należy wskazać ich rodzaj, wysokość oraz częstotliwość).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CE61B1" w14:paraId="1E3D48C5" w14:textId="77777777" w:rsidTr="00562A24">
        <w:trPr>
          <w:trHeight w:val="1743"/>
        </w:trPr>
        <w:tc>
          <w:tcPr>
            <w:tcW w:w="9639" w:type="dxa"/>
          </w:tcPr>
          <w:p w14:paraId="744F38A7" w14:textId="77777777" w:rsidR="00CE61B1" w:rsidRDefault="00CE61B1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 w:after="240"/>
              <w:ind w:left="0" w:firstLine="0"/>
              <w:outlineLvl w:val="1"/>
              <w:rPr>
                <w:color w:val="000000"/>
              </w:rPr>
            </w:pPr>
          </w:p>
        </w:tc>
      </w:tr>
    </w:tbl>
    <w:p w14:paraId="301D68D6" w14:textId="77777777" w:rsidR="00CE61B1" w:rsidRDefault="00CE61B1" w:rsidP="00CE61B1">
      <w:pPr>
        <w:pStyle w:val="Nagwek2"/>
        <w:tabs>
          <w:tab w:val="left" w:pos="1548"/>
        </w:tabs>
        <w:kinsoku w:val="0"/>
        <w:overflowPunct w:val="0"/>
        <w:spacing w:before="59"/>
        <w:ind w:left="1547" w:firstLine="0"/>
        <w:rPr>
          <w:color w:val="000000"/>
          <w:sz w:val="20"/>
          <w:szCs w:val="20"/>
        </w:rPr>
      </w:pPr>
    </w:p>
    <w:p w14:paraId="734BA737" w14:textId="77777777" w:rsidR="00CE61B1" w:rsidRPr="00562A24" w:rsidRDefault="00CE61B1" w:rsidP="00562A24">
      <w:pPr>
        <w:pStyle w:val="Nagwek2"/>
        <w:numPr>
          <w:ilvl w:val="0"/>
          <w:numId w:val="18"/>
        </w:numPr>
        <w:tabs>
          <w:tab w:val="left" w:pos="1548"/>
        </w:tabs>
        <w:kinsoku w:val="0"/>
        <w:overflowPunct w:val="0"/>
        <w:spacing w:before="59"/>
        <w:ind w:left="1547" w:hanging="648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sz w:val="20"/>
          <w:szCs w:val="20"/>
        </w:rPr>
        <w:t>Oświadczenia</w:t>
      </w:r>
    </w:p>
    <w:p w14:paraId="385AE224" w14:textId="77777777" w:rsidR="00CE61B1" w:rsidRDefault="00CE61B1" w:rsidP="00CE61B1">
      <w:pPr>
        <w:pStyle w:val="Tekstpodstawowy"/>
        <w:kinsoku w:val="0"/>
        <w:overflowPunct w:val="0"/>
        <w:ind w:left="899"/>
      </w:pPr>
      <w:r>
        <w:t>Oświadczam(-my), że:</w:t>
      </w:r>
    </w:p>
    <w:p w14:paraId="11A24DFB" w14:textId="77777777" w:rsidR="00CE61B1" w:rsidRDefault="00CE61B1" w:rsidP="00CE61B1">
      <w:pPr>
        <w:pStyle w:val="Tekstpodstawowy"/>
        <w:kinsoku w:val="0"/>
        <w:overflowPunct w:val="0"/>
        <w:spacing w:before="7"/>
      </w:pPr>
    </w:p>
    <w:p w14:paraId="1A9653ED" w14:textId="77777777"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ind w:right="877"/>
        <w:rPr>
          <w:sz w:val="16"/>
          <w:szCs w:val="16"/>
        </w:rPr>
      </w:pPr>
      <w:r>
        <w:rPr>
          <w:sz w:val="16"/>
          <w:szCs w:val="16"/>
        </w:rPr>
        <w:t>proponowane zadanie publiczne będzie realizowane wyłącznie w zakresie działalności  oferenta(-</w:t>
      </w:r>
      <w:proofErr w:type="spellStart"/>
      <w:r>
        <w:rPr>
          <w:sz w:val="16"/>
          <w:szCs w:val="16"/>
        </w:rPr>
        <w:t>tów</w:t>
      </w:r>
      <w:proofErr w:type="spellEnd"/>
      <w:r>
        <w:rPr>
          <w:sz w:val="16"/>
          <w:szCs w:val="16"/>
        </w:rPr>
        <w:t>);</w:t>
      </w:r>
    </w:p>
    <w:p w14:paraId="141E785A" w14:textId="77777777" w:rsidR="00CE61B1" w:rsidRDefault="00CE61B1" w:rsidP="00CE61B1">
      <w:pPr>
        <w:pStyle w:val="Akapitzlist"/>
        <w:numPr>
          <w:ilvl w:val="0"/>
          <w:numId w:val="21"/>
        </w:numPr>
        <w:tabs>
          <w:tab w:val="left" w:pos="1185"/>
        </w:tabs>
        <w:kinsoku w:val="0"/>
        <w:overflowPunct w:val="0"/>
        <w:spacing w:before="5"/>
        <w:ind w:right="871"/>
        <w:rPr>
          <w:sz w:val="16"/>
          <w:szCs w:val="16"/>
        </w:rPr>
      </w:pPr>
      <w:r>
        <w:rPr>
          <w:sz w:val="16"/>
          <w:szCs w:val="16"/>
        </w:rPr>
        <w:t>pobieranie świadczeń pieniężnych będzie się odbywać wyłącznie w ramach prowadzonej odpłatnej działalności;</w:t>
      </w:r>
    </w:p>
    <w:p w14:paraId="6FFBD295" w14:textId="77777777"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spacing w:before="4"/>
        <w:ind w:right="871"/>
        <w:rPr>
          <w:sz w:val="16"/>
          <w:szCs w:val="16"/>
        </w:rPr>
      </w:pPr>
      <w:r>
        <w:rPr>
          <w:sz w:val="16"/>
          <w:szCs w:val="16"/>
        </w:rPr>
        <w:t>oferent* / oferenci* składający niniejszą ofertę nie zalega(-ją)* / zalega(-ją)* z opłacaniem należności z tytułu zobowiązań podatkowych;</w:t>
      </w:r>
    </w:p>
    <w:p w14:paraId="2ACA9FAE" w14:textId="77777777" w:rsidR="00CE61B1" w:rsidRDefault="00CE61B1" w:rsidP="00CE61B1">
      <w:pPr>
        <w:pStyle w:val="Akapitzlist"/>
        <w:numPr>
          <w:ilvl w:val="0"/>
          <w:numId w:val="21"/>
        </w:numPr>
        <w:tabs>
          <w:tab w:val="left" w:pos="1081"/>
        </w:tabs>
        <w:kinsoku w:val="0"/>
        <w:overflowPunct w:val="0"/>
        <w:spacing w:before="5"/>
        <w:ind w:right="875"/>
        <w:rPr>
          <w:sz w:val="16"/>
          <w:szCs w:val="16"/>
        </w:rPr>
      </w:pPr>
      <w:r>
        <w:rPr>
          <w:sz w:val="16"/>
          <w:szCs w:val="16"/>
        </w:rPr>
        <w:t>oferent* / oferenci* składający niniejszą ofertę nie zalega(-ją)* / zalega(-ją)* z opłacaniem należności z tytułu składek na ubezpieczenia społeczne;</w:t>
      </w:r>
    </w:p>
    <w:p w14:paraId="3A5CB24C" w14:textId="77777777"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spacing w:before="5"/>
        <w:rPr>
          <w:sz w:val="16"/>
          <w:szCs w:val="16"/>
        </w:rPr>
      </w:pPr>
      <w:r>
        <w:rPr>
          <w:sz w:val="16"/>
          <w:szCs w:val="16"/>
        </w:rPr>
        <w:t>dane zawarte w części II niniejszej oferty są zgodne z Krajowym Rejestrem Sądowym* / właściwą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ewidencją*;</w:t>
      </w:r>
    </w:p>
    <w:p w14:paraId="1130F085" w14:textId="77777777"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spacing w:before="3"/>
        <w:ind w:right="875"/>
        <w:rPr>
          <w:sz w:val="16"/>
          <w:szCs w:val="16"/>
        </w:rPr>
      </w:pPr>
      <w:r>
        <w:rPr>
          <w:sz w:val="16"/>
          <w:szCs w:val="16"/>
        </w:rPr>
        <w:t>wszystkie    informacje    podane     w    ofercie    oraz    załącznikach    są    zgodne    z     aktualnym     stanem     prawnym      i faktycznym;</w:t>
      </w:r>
    </w:p>
    <w:p w14:paraId="1D87C8CE" w14:textId="77777777"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spacing w:before="5"/>
        <w:ind w:right="872"/>
        <w:jc w:val="both"/>
        <w:rPr>
          <w:sz w:val="16"/>
          <w:szCs w:val="16"/>
        </w:rPr>
      </w:pPr>
      <w:r>
        <w:rPr>
          <w:sz w:val="16"/>
          <w:szCs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osobowych.</w:t>
      </w:r>
    </w:p>
    <w:p w14:paraId="7D2F39EF" w14:textId="77777777"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14:paraId="17CE8162" w14:textId="77777777" w:rsidR="00CE61B1" w:rsidRPr="004F544F" w:rsidRDefault="00CE61B1" w:rsidP="00CE61B1">
      <w:pPr>
        <w:pStyle w:val="Nagwek4"/>
        <w:tabs>
          <w:tab w:val="left" w:pos="6134"/>
        </w:tabs>
        <w:kinsoku w:val="0"/>
        <w:overflowPunct w:val="0"/>
        <w:rPr>
          <w:b w:val="0"/>
          <w:bCs w:val="0"/>
          <w:sz w:val="16"/>
          <w:szCs w:val="16"/>
        </w:rPr>
      </w:pPr>
      <w:r w:rsidRPr="004F544F">
        <w:rPr>
          <w:b w:val="0"/>
          <w:bCs w:val="0"/>
        </w:rPr>
        <w:tab/>
      </w:r>
      <w:r w:rsidR="00562A24">
        <w:rPr>
          <w:b w:val="0"/>
          <w:bCs w:val="0"/>
        </w:rPr>
        <w:t xml:space="preserve">                  </w:t>
      </w:r>
      <w:r w:rsidRPr="004F544F">
        <w:rPr>
          <w:b w:val="0"/>
          <w:bCs w:val="0"/>
          <w:sz w:val="16"/>
          <w:szCs w:val="16"/>
        </w:rPr>
        <w:t>Data</w:t>
      </w:r>
      <w:r w:rsidRPr="004F544F">
        <w:rPr>
          <w:b w:val="0"/>
          <w:bCs w:val="0"/>
          <w:spacing w:val="-1"/>
          <w:sz w:val="16"/>
          <w:szCs w:val="16"/>
        </w:rPr>
        <w:t xml:space="preserve"> </w:t>
      </w:r>
      <w:r w:rsidRPr="004F544F">
        <w:rPr>
          <w:b w:val="0"/>
          <w:bCs w:val="0"/>
          <w:sz w:val="16"/>
          <w:szCs w:val="16"/>
        </w:rPr>
        <w:t>...........................................</w:t>
      </w:r>
      <w:r w:rsidR="004F544F">
        <w:rPr>
          <w:b w:val="0"/>
          <w:bCs w:val="0"/>
          <w:sz w:val="16"/>
          <w:szCs w:val="16"/>
        </w:rPr>
        <w:t>...</w:t>
      </w:r>
      <w:r w:rsidRPr="004F544F">
        <w:rPr>
          <w:b w:val="0"/>
          <w:bCs w:val="0"/>
          <w:sz w:val="16"/>
          <w:szCs w:val="16"/>
        </w:rPr>
        <w:t>..</w:t>
      </w:r>
    </w:p>
    <w:p w14:paraId="6846544E" w14:textId="77777777" w:rsidR="00CE61B1" w:rsidRDefault="00562A24" w:rsidP="00562A24">
      <w:pPr>
        <w:pStyle w:val="Tekstpodstawowy"/>
        <w:kinsoku w:val="0"/>
        <w:overflowPunct w:val="0"/>
        <w:spacing w:line="219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CE61B1">
        <w:rPr>
          <w:sz w:val="18"/>
          <w:szCs w:val="18"/>
        </w:rPr>
        <w:t>.................................................................</w:t>
      </w:r>
    </w:p>
    <w:p w14:paraId="6D1D2E04" w14:textId="77777777" w:rsidR="00CE61B1" w:rsidRDefault="00562A24" w:rsidP="00562A24">
      <w:pPr>
        <w:pStyle w:val="Tekstpodstawowy"/>
        <w:kinsoku w:val="0"/>
        <w:overflowPunct w:val="0"/>
        <w:spacing w:before="1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CE61B1">
        <w:rPr>
          <w:sz w:val="18"/>
          <w:szCs w:val="18"/>
        </w:rPr>
        <w:t>.................................................................</w:t>
      </w:r>
    </w:p>
    <w:p w14:paraId="137B4F0F" w14:textId="77777777" w:rsidR="00CE61B1" w:rsidRDefault="00CE61B1" w:rsidP="00CE61B1">
      <w:pPr>
        <w:pStyle w:val="Tekstpodstawowy"/>
        <w:kinsoku w:val="0"/>
        <w:overflowPunct w:val="0"/>
        <w:spacing w:before="4"/>
        <w:ind w:left="899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>(podpis osoby upoważnionej lub podpisy</w:t>
      </w:r>
    </w:p>
    <w:p w14:paraId="7C94B2CF" w14:textId="77777777" w:rsidR="002B5584" w:rsidRPr="00562A24" w:rsidRDefault="00CE61B1" w:rsidP="00562A24">
      <w:pPr>
        <w:pStyle w:val="Tekstpodstawowy"/>
        <w:kinsoku w:val="0"/>
        <w:overflowPunct w:val="0"/>
        <w:spacing w:before="4" w:line="247" w:lineRule="auto"/>
        <w:ind w:left="899" w:right="6384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 xml:space="preserve">osób upoważnionych do składania oświadczeń </w:t>
      </w:r>
      <w:r w:rsidR="00562A24">
        <w:rPr>
          <w:w w:val="105"/>
          <w:sz w:val="14"/>
          <w:szCs w:val="14"/>
        </w:rPr>
        <w:t>woli w imieniu oferentów)</w:t>
      </w:r>
    </w:p>
    <w:sectPr w:rsidR="002B5584" w:rsidRPr="00562A24" w:rsidSect="007C64B9">
      <w:footerReference w:type="default" r:id="rId7"/>
      <w:pgSz w:w="11910" w:h="16840"/>
      <w:pgMar w:top="1340" w:right="920" w:bottom="1702" w:left="920" w:header="953" w:footer="2109" w:gutter="0"/>
      <w:pgNumType w:start="3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BE61" w14:textId="77777777" w:rsidR="003909BD" w:rsidRDefault="003909BD">
      <w:r>
        <w:separator/>
      </w:r>
    </w:p>
  </w:endnote>
  <w:endnote w:type="continuationSeparator" w:id="0">
    <w:p w14:paraId="2E952DEE" w14:textId="77777777" w:rsidR="003909BD" w:rsidRDefault="0039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D158" w14:textId="77777777" w:rsidR="00CE61B1" w:rsidRDefault="00CE61B1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E697" w14:textId="77777777" w:rsidR="003909BD" w:rsidRDefault="003909BD">
      <w:r>
        <w:separator/>
      </w:r>
    </w:p>
  </w:footnote>
  <w:footnote w:type="continuationSeparator" w:id="0">
    <w:p w14:paraId="2462E1AF" w14:textId="77777777" w:rsidR="003909BD" w:rsidRDefault="0039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CF7C7DBE"/>
    <w:lvl w:ilvl="0">
      <w:start w:val="1"/>
      <w:numFmt w:val="upperRoman"/>
      <w:lvlText w:val="%1."/>
      <w:lvlJc w:val="right"/>
      <w:pPr>
        <w:ind w:left="962" w:hanging="252"/>
      </w:pPr>
      <w:rPr>
        <w:rFonts w:cs="Times New Roman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996" w:hanging="252"/>
      </w:pPr>
    </w:lvl>
    <w:lvl w:ilvl="2">
      <w:numFmt w:val="bullet"/>
      <w:lvlText w:val="•"/>
      <w:lvlJc w:val="left"/>
      <w:pPr>
        <w:ind w:left="2893" w:hanging="252"/>
      </w:pPr>
    </w:lvl>
    <w:lvl w:ilvl="3">
      <w:numFmt w:val="bullet"/>
      <w:lvlText w:val="•"/>
      <w:lvlJc w:val="left"/>
      <w:pPr>
        <w:ind w:left="3789" w:hanging="252"/>
      </w:pPr>
    </w:lvl>
    <w:lvl w:ilvl="4">
      <w:numFmt w:val="bullet"/>
      <w:lvlText w:val="•"/>
      <w:lvlJc w:val="left"/>
      <w:pPr>
        <w:ind w:left="4686" w:hanging="252"/>
      </w:pPr>
    </w:lvl>
    <w:lvl w:ilvl="5">
      <w:numFmt w:val="bullet"/>
      <w:lvlText w:val="•"/>
      <w:lvlJc w:val="left"/>
      <w:pPr>
        <w:ind w:left="5582" w:hanging="252"/>
      </w:pPr>
    </w:lvl>
    <w:lvl w:ilvl="6">
      <w:numFmt w:val="bullet"/>
      <w:lvlText w:val="•"/>
      <w:lvlJc w:val="left"/>
      <w:pPr>
        <w:ind w:left="6479" w:hanging="252"/>
      </w:pPr>
    </w:lvl>
    <w:lvl w:ilvl="7">
      <w:numFmt w:val="bullet"/>
      <w:lvlText w:val="•"/>
      <w:lvlJc w:val="left"/>
      <w:pPr>
        <w:ind w:left="7375" w:hanging="252"/>
      </w:pPr>
    </w:lvl>
    <w:lvl w:ilvl="8">
      <w:numFmt w:val="bullet"/>
      <w:lvlText w:val="•"/>
      <w:lvlJc w:val="left"/>
      <w:pPr>
        <w:ind w:left="8272" w:hanging="252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310" w:hanging="180"/>
      </w:pPr>
      <w:rPr>
        <w:rFonts w:ascii="Calibri" w:hAnsi="Calibri" w:cs="Calibri"/>
        <w:b/>
        <w:bCs/>
        <w:spacing w:val="-1"/>
        <w:w w:val="99"/>
        <w:sz w:val="18"/>
        <w:szCs w:val="18"/>
      </w:rPr>
    </w:lvl>
    <w:lvl w:ilvl="1">
      <w:start w:val="1"/>
      <w:numFmt w:val="decimal"/>
      <w:lvlText w:val="%2)"/>
      <w:lvlJc w:val="left"/>
      <w:pPr>
        <w:ind w:left="748" w:hanging="325"/>
      </w:pPr>
      <w:rPr>
        <w:rFonts w:ascii="Calibri" w:hAnsi="Calibri" w:cs="Calibri"/>
        <w:b w:val="0"/>
        <w:bCs w:val="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1734" w:hanging="325"/>
      </w:pPr>
    </w:lvl>
    <w:lvl w:ilvl="3">
      <w:numFmt w:val="bullet"/>
      <w:lvlText w:val="•"/>
      <w:lvlJc w:val="left"/>
      <w:pPr>
        <w:ind w:left="2728" w:hanging="325"/>
      </w:pPr>
    </w:lvl>
    <w:lvl w:ilvl="4">
      <w:numFmt w:val="bullet"/>
      <w:lvlText w:val="•"/>
      <w:lvlJc w:val="left"/>
      <w:pPr>
        <w:ind w:left="3722" w:hanging="325"/>
      </w:pPr>
    </w:lvl>
    <w:lvl w:ilvl="5">
      <w:numFmt w:val="bullet"/>
      <w:lvlText w:val="•"/>
      <w:lvlJc w:val="left"/>
      <w:pPr>
        <w:ind w:left="4716" w:hanging="325"/>
      </w:pPr>
    </w:lvl>
    <w:lvl w:ilvl="6">
      <w:numFmt w:val="bullet"/>
      <w:lvlText w:val="•"/>
      <w:lvlJc w:val="left"/>
      <w:pPr>
        <w:ind w:left="5710" w:hanging="325"/>
      </w:pPr>
    </w:lvl>
    <w:lvl w:ilvl="7">
      <w:numFmt w:val="bullet"/>
      <w:lvlText w:val="•"/>
      <w:lvlJc w:val="left"/>
      <w:pPr>
        <w:ind w:left="6704" w:hanging="325"/>
      </w:pPr>
    </w:lvl>
    <w:lvl w:ilvl="8">
      <w:numFmt w:val="bullet"/>
      <w:lvlText w:val="•"/>
      <w:lvlJc w:val="left"/>
      <w:pPr>
        <w:ind w:left="7698" w:hanging="325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40" w:hanging="321"/>
      </w:pPr>
      <w:rPr>
        <w:rFonts w:cs="Times New Roman"/>
        <w:b/>
        <w:bCs/>
        <w:spacing w:val="-1"/>
        <w:w w:val="104"/>
      </w:rPr>
    </w:lvl>
    <w:lvl w:ilvl="1">
      <w:numFmt w:val="bullet"/>
      <w:lvlText w:val="•"/>
      <w:lvlJc w:val="left"/>
      <w:pPr>
        <w:ind w:left="1521" w:hanging="321"/>
      </w:pPr>
    </w:lvl>
    <w:lvl w:ilvl="2">
      <w:numFmt w:val="bullet"/>
      <w:lvlText w:val="•"/>
      <w:lvlJc w:val="left"/>
      <w:pPr>
        <w:ind w:left="2403" w:hanging="321"/>
      </w:pPr>
    </w:lvl>
    <w:lvl w:ilvl="3">
      <w:numFmt w:val="bullet"/>
      <w:lvlText w:val="•"/>
      <w:lvlJc w:val="left"/>
      <w:pPr>
        <w:ind w:left="3285" w:hanging="321"/>
      </w:pPr>
    </w:lvl>
    <w:lvl w:ilvl="4">
      <w:numFmt w:val="bullet"/>
      <w:lvlText w:val="•"/>
      <w:lvlJc w:val="left"/>
      <w:pPr>
        <w:ind w:left="4167" w:hanging="321"/>
      </w:pPr>
    </w:lvl>
    <w:lvl w:ilvl="5">
      <w:numFmt w:val="bullet"/>
      <w:lvlText w:val="•"/>
      <w:lvlJc w:val="left"/>
      <w:pPr>
        <w:ind w:left="5049" w:hanging="321"/>
      </w:pPr>
    </w:lvl>
    <w:lvl w:ilvl="6">
      <w:numFmt w:val="bullet"/>
      <w:lvlText w:val="•"/>
      <w:lvlJc w:val="left"/>
      <w:pPr>
        <w:ind w:left="5930" w:hanging="321"/>
      </w:pPr>
    </w:lvl>
    <w:lvl w:ilvl="7">
      <w:numFmt w:val="bullet"/>
      <w:lvlText w:val="•"/>
      <w:lvlJc w:val="left"/>
      <w:pPr>
        <w:ind w:left="6812" w:hanging="321"/>
      </w:pPr>
    </w:lvl>
    <w:lvl w:ilvl="8">
      <w:numFmt w:val="bullet"/>
      <w:lvlText w:val="•"/>
      <w:lvlJc w:val="left"/>
      <w:pPr>
        <w:ind w:left="7694" w:hanging="32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5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50" w:hanging="255"/>
      </w:pPr>
    </w:lvl>
    <w:lvl w:ilvl="2">
      <w:numFmt w:val="bullet"/>
      <w:lvlText w:val="•"/>
      <w:lvlJc w:val="left"/>
      <w:pPr>
        <w:ind w:left="2941" w:hanging="255"/>
      </w:pPr>
    </w:lvl>
    <w:lvl w:ilvl="3">
      <w:numFmt w:val="bullet"/>
      <w:lvlText w:val="•"/>
      <w:lvlJc w:val="left"/>
      <w:pPr>
        <w:ind w:left="3831" w:hanging="255"/>
      </w:pPr>
    </w:lvl>
    <w:lvl w:ilvl="4">
      <w:numFmt w:val="bullet"/>
      <w:lvlText w:val="•"/>
      <w:lvlJc w:val="left"/>
      <w:pPr>
        <w:ind w:left="4722" w:hanging="255"/>
      </w:pPr>
    </w:lvl>
    <w:lvl w:ilvl="5">
      <w:numFmt w:val="bullet"/>
      <w:lvlText w:val="•"/>
      <w:lvlJc w:val="left"/>
      <w:pPr>
        <w:ind w:left="5612" w:hanging="255"/>
      </w:pPr>
    </w:lvl>
    <w:lvl w:ilvl="6">
      <w:numFmt w:val="bullet"/>
      <w:lvlText w:val="•"/>
      <w:lvlJc w:val="left"/>
      <w:pPr>
        <w:ind w:left="6503" w:hanging="255"/>
      </w:pPr>
    </w:lvl>
    <w:lvl w:ilvl="7">
      <w:numFmt w:val="bullet"/>
      <w:lvlText w:val="•"/>
      <w:lvlJc w:val="left"/>
      <w:pPr>
        <w:ind w:left="7393" w:hanging="255"/>
      </w:pPr>
    </w:lvl>
    <w:lvl w:ilvl="8">
      <w:numFmt w:val="bullet"/>
      <w:lvlText w:val="•"/>
      <w:lvlJc w:val="left"/>
      <w:pPr>
        <w:ind w:left="8284" w:hanging="255"/>
      </w:pPr>
    </w:lvl>
  </w:abstractNum>
  <w:abstractNum w:abstractNumId="4" w15:restartNumberingAfterBreak="0">
    <w:nsid w:val="005D15A6"/>
    <w:multiLevelType w:val="hybridMultilevel"/>
    <w:tmpl w:val="DEE82F5C"/>
    <w:lvl w:ilvl="0" w:tplc="B9AA6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71A2D85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6D01909"/>
    <w:multiLevelType w:val="multilevel"/>
    <w:tmpl w:val="7B700FE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17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71860A0"/>
    <w:multiLevelType w:val="hybridMultilevel"/>
    <w:tmpl w:val="22F4356A"/>
    <w:lvl w:ilvl="0" w:tplc="C72C724A">
      <w:start w:val="2"/>
      <w:numFmt w:val="decimal"/>
      <w:lvlText w:val="%1)"/>
      <w:lvlJc w:val="left"/>
      <w:pPr>
        <w:ind w:left="7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 w15:restartNumberingAfterBreak="0">
    <w:nsid w:val="0D4363A7"/>
    <w:multiLevelType w:val="hybridMultilevel"/>
    <w:tmpl w:val="A8A44D7E"/>
    <w:lvl w:ilvl="0" w:tplc="7E3A1BF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4A10D6"/>
    <w:multiLevelType w:val="hybridMultilevel"/>
    <w:tmpl w:val="0512CE7E"/>
    <w:lvl w:ilvl="0" w:tplc="72F463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23323E"/>
    <w:multiLevelType w:val="multilevel"/>
    <w:tmpl w:val="FD485D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10" w15:restartNumberingAfterBreak="0">
    <w:nsid w:val="17501D43"/>
    <w:multiLevelType w:val="hybridMultilevel"/>
    <w:tmpl w:val="A93C0492"/>
    <w:lvl w:ilvl="0" w:tplc="A0428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3E4504"/>
    <w:multiLevelType w:val="hybridMultilevel"/>
    <w:tmpl w:val="6EC02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666CA9"/>
    <w:multiLevelType w:val="hybridMultilevel"/>
    <w:tmpl w:val="98A4538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AD47C3E"/>
    <w:multiLevelType w:val="hybridMultilevel"/>
    <w:tmpl w:val="C9C0757A"/>
    <w:lvl w:ilvl="0" w:tplc="3154EC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527783"/>
    <w:multiLevelType w:val="hybridMultilevel"/>
    <w:tmpl w:val="7BB2EABE"/>
    <w:lvl w:ilvl="0" w:tplc="19F429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9530C2"/>
    <w:multiLevelType w:val="hybridMultilevel"/>
    <w:tmpl w:val="9D7C09D0"/>
    <w:lvl w:ilvl="0" w:tplc="B094AC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91B0CB6"/>
    <w:multiLevelType w:val="hybridMultilevel"/>
    <w:tmpl w:val="BC802642"/>
    <w:lvl w:ilvl="0" w:tplc="24A664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3BE0513A"/>
    <w:multiLevelType w:val="hybridMultilevel"/>
    <w:tmpl w:val="C18A603E"/>
    <w:lvl w:ilvl="0" w:tplc="CD6A1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cs="Times New Roman"/>
        <w:color w:val="auto"/>
      </w:rPr>
    </w:lvl>
    <w:lvl w:ilvl="2" w:tplc="89DAE64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2E68E4"/>
    <w:multiLevelType w:val="hybridMultilevel"/>
    <w:tmpl w:val="6E2AC4FC"/>
    <w:lvl w:ilvl="0" w:tplc="C2FE422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2F2623"/>
    <w:multiLevelType w:val="hybridMultilevel"/>
    <w:tmpl w:val="869C80B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74904D3"/>
    <w:multiLevelType w:val="hybridMultilevel"/>
    <w:tmpl w:val="8C4E35AE"/>
    <w:lvl w:ilvl="0" w:tplc="0415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1" w15:restartNumberingAfterBreak="0">
    <w:nsid w:val="49337CD9"/>
    <w:multiLevelType w:val="hybridMultilevel"/>
    <w:tmpl w:val="FB1CF5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12AC4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E486C00"/>
    <w:multiLevelType w:val="multilevel"/>
    <w:tmpl w:val="3BB4CF3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23" w15:restartNumberingAfterBreak="0">
    <w:nsid w:val="4F2A5628"/>
    <w:multiLevelType w:val="hybridMultilevel"/>
    <w:tmpl w:val="31667848"/>
    <w:lvl w:ilvl="0" w:tplc="0792CD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color w:val="000000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E31D4F"/>
    <w:multiLevelType w:val="hybridMultilevel"/>
    <w:tmpl w:val="10E8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4287B"/>
    <w:multiLevelType w:val="hybridMultilevel"/>
    <w:tmpl w:val="41CCA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818FD"/>
    <w:multiLevelType w:val="hybridMultilevel"/>
    <w:tmpl w:val="53EC0A48"/>
    <w:lvl w:ilvl="0" w:tplc="CBD4F7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3EB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0A1EBC"/>
    <w:multiLevelType w:val="hybridMultilevel"/>
    <w:tmpl w:val="D0C6B69C"/>
    <w:lvl w:ilvl="0" w:tplc="4DFC2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8E13B45"/>
    <w:multiLevelType w:val="hybridMultilevel"/>
    <w:tmpl w:val="04FECA7C"/>
    <w:lvl w:ilvl="0" w:tplc="798211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CC33C6D"/>
    <w:multiLevelType w:val="multilevel"/>
    <w:tmpl w:val="2E2A653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1247"/>
        </w:tabs>
        <w:ind w:left="1247" w:hanging="567"/>
      </w:pPr>
      <w:rPr>
        <w:rFonts w:ascii="Symbol" w:hAnsi="Symbol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53" w:hanging="70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61" w:hanging="708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69" w:hanging="708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77" w:hanging="708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85" w:hanging="708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93" w:hanging="708"/>
      </w:pPr>
      <w:rPr>
        <w:rFonts w:cs="Times New Roman"/>
      </w:rPr>
    </w:lvl>
  </w:abstractNum>
  <w:abstractNum w:abstractNumId="30" w15:restartNumberingAfterBreak="0">
    <w:nsid w:val="6CDB4FF9"/>
    <w:multiLevelType w:val="hybridMultilevel"/>
    <w:tmpl w:val="C046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4B59D5"/>
    <w:multiLevelType w:val="hybridMultilevel"/>
    <w:tmpl w:val="21DC385E"/>
    <w:lvl w:ilvl="0" w:tplc="4EB25CE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120B6B"/>
    <w:multiLevelType w:val="hybridMultilevel"/>
    <w:tmpl w:val="7774077C"/>
    <w:lvl w:ilvl="0" w:tplc="23F82576">
      <w:start w:val="4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1E581A"/>
    <w:multiLevelType w:val="hybridMultilevel"/>
    <w:tmpl w:val="C726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3695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0"/>
        <w:szCs w:val="20"/>
      </w:rPr>
    </w:lvl>
    <w:lvl w:ilvl="3" w:tplc="870A091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A5183E"/>
    <w:multiLevelType w:val="multilevel"/>
    <w:tmpl w:val="2C10C8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983"/>
        </w:tabs>
        <w:ind w:left="964" w:hanging="341"/>
      </w:pPr>
      <w:rPr>
        <w:rFonts w:ascii="Symbol" w:hAnsi="Symbol" w:cs="Times New Roman" w:hint="default"/>
      </w:rPr>
    </w:lvl>
    <w:lvl w:ilvl="3">
      <w:start w:val="1"/>
      <w:numFmt w:val="decimal"/>
      <w:lvlText w:val=".%3.%4."/>
      <w:lvlJc w:val="left"/>
      <w:pPr>
        <w:tabs>
          <w:tab w:val="num" w:pos="0"/>
        </w:tabs>
        <w:ind w:left="1775" w:hanging="648"/>
      </w:pPr>
      <w:rPr>
        <w:rFonts w:cs="Times New Roman"/>
      </w:rPr>
    </w:lvl>
    <w:lvl w:ilvl="4">
      <w:start w:val="1"/>
      <w:numFmt w:val="decimal"/>
      <w:lvlText w:val=".%3.%4.%5."/>
      <w:lvlJc w:val="left"/>
      <w:pPr>
        <w:tabs>
          <w:tab w:val="num" w:pos="0"/>
        </w:tabs>
        <w:ind w:left="2567" w:hanging="792"/>
      </w:pPr>
      <w:rPr>
        <w:rFonts w:cs="Times New Roman"/>
      </w:rPr>
    </w:lvl>
    <w:lvl w:ilvl="5">
      <w:start w:val="1"/>
      <w:numFmt w:val="decimal"/>
      <w:lvlText w:val=".%3.%4.%5.%6."/>
      <w:lvlJc w:val="left"/>
      <w:pPr>
        <w:tabs>
          <w:tab w:val="num" w:pos="0"/>
        </w:tabs>
        <w:ind w:left="3503" w:hanging="936"/>
      </w:pPr>
      <w:rPr>
        <w:rFonts w:cs="Times New Roman"/>
      </w:rPr>
    </w:lvl>
    <w:lvl w:ilvl="6">
      <w:start w:val="1"/>
      <w:numFmt w:val="decimal"/>
      <w:lvlText w:val=".%3.%4.%5.%6.%7."/>
      <w:lvlJc w:val="left"/>
      <w:pPr>
        <w:tabs>
          <w:tab w:val="num" w:pos="0"/>
        </w:tabs>
        <w:ind w:left="4583" w:hanging="1080"/>
      </w:pPr>
      <w:rPr>
        <w:rFonts w:cs="Times New Roman"/>
      </w:rPr>
    </w:lvl>
    <w:lvl w:ilvl="7">
      <w:start w:val="1"/>
      <w:numFmt w:val="decimal"/>
      <w:lvlText w:val=".%3.%4.%5.%6.%7.%8."/>
      <w:lvlJc w:val="left"/>
      <w:pPr>
        <w:tabs>
          <w:tab w:val="num" w:pos="0"/>
        </w:tabs>
        <w:ind w:left="5807" w:hanging="1224"/>
      </w:pPr>
      <w:rPr>
        <w:rFonts w:cs="Times New Roman"/>
      </w:rPr>
    </w:lvl>
    <w:lvl w:ilvl="8">
      <w:start w:val="1"/>
      <w:numFmt w:val="decimal"/>
      <w:lvlText w:val=".%3.%4.%5.%6.%7.%8.%9."/>
      <w:lvlJc w:val="left"/>
      <w:pPr>
        <w:tabs>
          <w:tab w:val="num" w:pos="0"/>
        </w:tabs>
        <w:ind w:left="7247" w:hanging="1440"/>
      </w:pPr>
      <w:rPr>
        <w:rFonts w:cs="Times New Roman"/>
      </w:rPr>
    </w:lvl>
  </w:abstractNum>
  <w:abstractNum w:abstractNumId="35" w15:restartNumberingAfterBreak="0">
    <w:nsid w:val="7A723F77"/>
    <w:multiLevelType w:val="hybridMultilevel"/>
    <w:tmpl w:val="56928F64"/>
    <w:lvl w:ilvl="0" w:tplc="9196A3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21100818">
    <w:abstractNumId w:val="0"/>
  </w:num>
  <w:num w:numId="2" w16cid:durableId="1841652118">
    <w:abstractNumId w:val="24"/>
  </w:num>
  <w:num w:numId="3" w16cid:durableId="20010815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5550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112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2428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7658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87748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30990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11965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981467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07808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29684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6288295">
    <w:abstractNumId w:val="34"/>
  </w:num>
  <w:num w:numId="15" w16cid:durableId="17948604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93456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7277961">
    <w:abstractNumId w:val="29"/>
  </w:num>
  <w:num w:numId="18" w16cid:durableId="103958806">
    <w:abstractNumId w:val="0"/>
  </w:num>
  <w:num w:numId="19" w16cid:durableId="61722268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8060495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102516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586485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3767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25858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70082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5420920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79999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048077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06126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279261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74469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89751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90551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55925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58804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1396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07363387">
    <w:abstractNumId w:val="23"/>
  </w:num>
  <w:num w:numId="38" w16cid:durableId="1926766084">
    <w:abstractNumId w:val="4"/>
  </w:num>
  <w:num w:numId="39" w16cid:durableId="9504734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CC"/>
    <w:rsid w:val="000065B2"/>
    <w:rsid w:val="00036292"/>
    <w:rsid w:val="000B6F18"/>
    <w:rsid w:val="000C1F6B"/>
    <w:rsid w:val="000F7A96"/>
    <w:rsid w:val="00106B61"/>
    <w:rsid w:val="00124548"/>
    <w:rsid w:val="00187C46"/>
    <w:rsid w:val="001938E2"/>
    <w:rsid w:val="001B210F"/>
    <w:rsid w:val="001F402B"/>
    <w:rsid w:val="001F6907"/>
    <w:rsid w:val="00213357"/>
    <w:rsid w:val="00227AFF"/>
    <w:rsid w:val="00227E32"/>
    <w:rsid w:val="00233D58"/>
    <w:rsid w:val="002427D6"/>
    <w:rsid w:val="002455D4"/>
    <w:rsid w:val="00271963"/>
    <w:rsid w:val="002B5584"/>
    <w:rsid w:val="002D73CE"/>
    <w:rsid w:val="002D7A1C"/>
    <w:rsid w:val="002E083A"/>
    <w:rsid w:val="002E4FA8"/>
    <w:rsid w:val="003012B7"/>
    <w:rsid w:val="003125B5"/>
    <w:rsid w:val="00335EAC"/>
    <w:rsid w:val="00361C95"/>
    <w:rsid w:val="003710ED"/>
    <w:rsid w:val="0038504D"/>
    <w:rsid w:val="003878BB"/>
    <w:rsid w:val="003909BD"/>
    <w:rsid w:val="00396701"/>
    <w:rsid w:val="003E0520"/>
    <w:rsid w:val="003F189C"/>
    <w:rsid w:val="00406B2C"/>
    <w:rsid w:val="00422421"/>
    <w:rsid w:val="00461783"/>
    <w:rsid w:val="004850DA"/>
    <w:rsid w:val="00486B58"/>
    <w:rsid w:val="004A09C6"/>
    <w:rsid w:val="004A2EC9"/>
    <w:rsid w:val="004C04B8"/>
    <w:rsid w:val="004D318D"/>
    <w:rsid w:val="004D4A80"/>
    <w:rsid w:val="004F544F"/>
    <w:rsid w:val="005104D4"/>
    <w:rsid w:val="00544E39"/>
    <w:rsid w:val="00552DAA"/>
    <w:rsid w:val="00562A24"/>
    <w:rsid w:val="00567FB6"/>
    <w:rsid w:val="00594185"/>
    <w:rsid w:val="00595447"/>
    <w:rsid w:val="005D422D"/>
    <w:rsid w:val="005F3EFD"/>
    <w:rsid w:val="0063430D"/>
    <w:rsid w:val="0063505B"/>
    <w:rsid w:val="00674E50"/>
    <w:rsid w:val="00680349"/>
    <w:rsid w:val="006A4091"/>
    <w:rsid w:val="006C4920"/>
    <w:rsid w:val="006D27BB"/>
    <w:rsid w:val="00712DB1"/>
    <w:rsid w:val="007141F3"/>
    <w:rsid w:val="00742476"/>
    <w:rsid w:val="007C64B9"/>
    <w:rsid w:val="007F1407"/>
    <w:rsid w:val="008222C0"/>
    <w:rsid w:val="00823C9F"/>
    <w:rsid w:val="00843085"/>
    <w:rsid w:val="0084614B"/>
    <w:rsid w:val="00857426"/>
    <w:rsid w:val="00887BA2"/>
    <w:rsid w:val="00887D0E"/>
    <w:rsid w:val="008925A3"/>
    <w:rsid w:val="008B31C2"/>
    <w:rsid w:val="008E4D7B"/>
    <w:rsid w:val="00904C34"/>
    <w:rsid w:val="00965821"/>
    <w:rsid w:val="00972D20"/>
    <w:rsid w:val="00973E46"/>
    <w:rsid w:val="009949C3"/>
    <w:rsid w:val="009B44CC"/>
    <w:rsid w:val="00A13F9B"/>
    <w:rsid w:val="00A337F0"/>
    <w:rsid w:val="00A51FB7"/>
    <w:rsid w:val="00A53D67"/>
    <w:rsid w:val="00A87649"/>
    <w:rsid w:val="00AA014B"/>
    <w:rsid w:val="00AC1BED"/>
    <w:rsid w:val="00AE2ED0"/>
    <w:rsid w:val="00AF3B1E"/>
    <w:rsid w:val="00B23077"/>
    <w:rsid w:val="00B42C06"/>
    <w:rsid w:val="00B4798F"/>
    <w:rsid w:val="00B52B29"/>
    <w:rsid w:val="00B53CE7"/>
    <w:rsid w:val="00B97A28"/>
    <w:rsid w:val="00BC5517"/>
    <w:rsid w:val="00BF56B8"/>
    <w:rsid w:val="00C2016A"/>
    <w:rsid w:val="00C3659B"/>
    <w:rsid w:val="00C40154"/>
    <w:rsid w:val="00C944BC"/>
    <w:rsid w:val="00CC39E3"/>
    <w:rsid w:val="00CC7A01"/>
    <w:rsid w:val="00CE61B1"/>
    <w:rsid w:val="00D05F20"/>
    <w:rsid w:val="00D14677"/>
    <w:rsid w:val="00D26AAB"/>
    <w:rsid w:val="00D43189"/>
    <w:rsid w:val="00D61511"/>
    <w:rsid w:val="00D76B65"/>
    <w:rsid w:val="00DD49DC"/>
    <w:rsid w:val="00DD6EA2"/>
    <w:rsid w:val="00E2672E"/>
    <w:rsid w:val="00E81D16"/>
    <w:rsid w:val="00EB4CA4"/>
    <w:rsid w:val="00EC0BAD"/>
    <w:rsid w:val="00EE6444"/>
    <w:rsid w:val="00EE6B1D"/>
    <w:rsid w:val="00F003C7"/>
    <w:rsid w:val="00F42F8B"/>
    <w:rsid w:val="00F50B7A"/>
    <w:rsid w:val="00F61C4B"/>
    <w:rsid w:val="00F85553"/>
    <w:rsid w:val="00F86A95"/>
    <w:rsid w:val="00FD0E52"/>
    <w:rsid w:val="00FD4903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BEC0"/>
  <w14:defaultImageDpi w14:val="0"/>
  <w15:docId w15:val="{309B8045-78AB-4F21-B233-51D00BD3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iPriority="0" w:unhideWhenUsed="1"/>
    <w:lsdException w:name="caption" w:locked="1" w:semiHidden="1" w:uiPriority="0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uiPriority="0"/>
    <w:lsdException w:name="Body Text 3" w:uiPriority="0"/>
    <w:lsdException w:name="Strong" w:locked="1" w:uiPriority="22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Nagwek1">
    <w:name w:val="heading 1"/>
    <w:basedOn w:val="Normalny"/>
    <w:link w:val="Nagwek1Znak"/>
    <w:uiPriority w:val="99"/>
    <w:qFormat/>
    <w:pPr>
      <w:spacing w:line="21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link w:val="Nagwek2Znak"/>
    <w:uiPriority w:val="99"/>
    <w:qFormat/>
    <w:pPr>
      <w:ind w:left="923" w:hanging="252"/>
      <w:outlineLvl w:val="1"/>
    </w:pPr>
    <w:rPr>
      <w:sz w:val="17"/>
      <w:szCs w:val="17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CE61B1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CE61B1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E61B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E61B1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</w:rPr>
  </w:style>
  <w:style w:type="paragraph" w:styleId="Akapitzlist">
    <w:name w:val="List Paragraph"/>
    <w:basedOn w:val="Normalny"/>
    <w:uiPriority w:val="99"/>
    <w:qFormat/>
    <w:pPr>
      <w:ind w:left="1106" w:hanging="252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C1F6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C1F6B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1F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C1F6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C1F6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E4D7B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E4D7B"/>
    <w:rPr>
      <w:rFonts w:ascii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E4D7B"/>
    <w:rPr>
      <w:rFonts w:cs="Times New Roman"/>
      <w:vertAlign w:val="superscript"/>
    </w:rPr>
  </w:style>
  <w:style w:type="paragraph" w:customStyle="1" w:styleId="Tekst">
    <w:name w:val="Tekst"/>
    <w:basedOn w:val="Normalny"/>
    <w:rsid w:val="00CE61B1"/>
    <w:pPr>
      <w:widowControl/>
      <w:autoSpaceDE/>
      <w:autoSpaceDN/>
      <w:adjustRightInd/>
      <w:spacing w:after="120" w:line="360" w:lineRule="atLeast"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CE61B1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CE61B1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E61B1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E6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E61B1"/>
    <w:rPr>
      <w:rFonts w:ascii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CE61B1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1938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2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Gwizdała</dc:creator>
  <cp:keywords/>
  <dc:description/>
  <cp:lastModifiedBy>Zespół Obsługi Oświaty Samorządowej w Jeżewie</cp:lastModifiedBy>
  <cp:revision>2</cp:revision>
  <cp:lastPrinted>2019-02-11T10:42:00Z</cp:lastPrinted>
  <dcterms:created xsi:type="dcterms:W3CDTF">2023-09-06T12:24:00Z</dcterms:created>
  <dcterms:modified xsi:type="dcterms:W3CDTF">2023-09-06T12:24:00Z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</Properties>
</file>