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074B" w14:textId="77777777" w:rsidR="00115EE7" w:rsidRDefault="00B0074F" w:rsidP="00115EE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</w:t>
      </w:r>
    </w:p>
    <w:p w14:paraId="03BFAFFF" w14:textId="649E7A34" w:rsidR="00115EE7" w:rsidRDefault="00115EE7" w:rsidP="008E34C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UMOWA </w:t>
      </w:r>
    </w:p>
    <w:p w14:paraId="09AE0808" w14:textId="77777777" w:rsidR="008E34C7" w:rsidRDefault="008E34C7" w:rsidP="008E34C7">
      <w:pPr>
        <w:spacing w:line="360" w:lineRule="auto"/>
        <w:jc w:val="center"/>
        <w:rPr>
          <w:b/>
          <w:bCs/>
        </w:rPr>
      </w:pPr>
    </w:p>
    <w:p w14:paraId="59CF59C1" w14:textId="77777777" w:rsidR="008E34C7" w:rsidRPr="008E34C7" w:rsidRDefault="008E34C7" w:rsidP="008E34C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E34C7">
        <w:rPr>
          <w:rFonts w:asciiTheme="minorHAnsi" w:hAnsiTheme="minorHAnsi" w:cstheme="minorHAnsi"/>
          <w:sz w:val="22"/>
          <w:szCs w:val="22"/>
        </w:rPr>
        <w:t xml:space="preserve">zawarta w dniu ……………………...2024 r. w </w:t>
      </w:r>
      <w:r w:rsidRPr="008E34C7">
        <w:rPr>
          <w:rFonts w:asciiTheme="minorHAnsi" w:eastAsia="TimesNewRoman" w:hAnsiTheme="minorHAnsi" w:cstheme="minorHAnsi"/>
          <w:sz w:val="22"/>
          <w:szCs w:val="22"/>
        </w:rPr>
        <w:t>Jeżewie</w:t>
      </w:r>
      <w:r w:rsidRPr="008E34C7">
        <w:rPr>
          <w:rFonts w:asciiTheme="minorHAnsi" w:hAnsiTheme="minorHAnsi" w:cstheme="minorHAnsi"/>
          <w:sz w:val="22"/>
          <w:szCs w:val="22"/>
        </w:rPr>
        <w:t xml:space="preserve"> pomi</w:t>
      </w:r>
      <w:r w:rsidRPr="008E34C7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E34C7">
        <w:rPr>
          <w:rFonts w:asciiTheme="minorHAnsi" w:hAnsiTheme="minorHAnsi" w:cstheme="minorHAnsi"/>
          <w:sz w:val="22"/>
          <w:szCs w:val="22"/>
        </w:rPr>
        <w:t>dzy:</w:t>
      </w:r>
    </w:p>
    <w:p w14:paraId="02B3144A" w14:textId="77777777" w:rsidR="008E34C7" w:rsidRPr="008E34C7" w:rsidRDefault="008E34C7" w:rsidP="008E34C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34C7">
        <w:rPr>
          <w:rFonts w:asciiTheme="minorHAnsi" w:hAnsiTheme="minorHAnsi" w:cstheme="minorHAnsi"/>
          <w:sz w:val="22"/>
          <w:szCs w:val="22"/>
        </w:rPr>
        <w:t>Gminą Jeżewo, ul. Świecka 12, 86-131 Jeżewo -  Gminnym O</w:t>
      </w:r>
      <w:r w:rsidRPr="008E34C7">
        <w:rPr>
          <w:rFonts w:asciiTheme="minorHAnsi" w:eastAsia="TimesNewRoman" w:hAnsiTheme="minorHAnsi" w:cstheme="minorHAnsi"/>
          <w:sz w:val="22"/>
          <w:szCs w:val="22"/>
        </w:rPr>
        <w:t>ś</w:t>
      </w:r>
      <w:r w:rsidRPr="008E34C7">
        <w:rPr>
          <w:rFonts w:asciiTheme="minorHAnsi" w:hAnsiTheme="minorHAnsi" w:cstheme="minorHAnsi"/>
          <w:sz w:val="22"/>
          <w:szCs w:val="22"/>
        </w:rPr>
        <w:t xml:space="preserve">rodkiem Pomocy Społecznej </w:t>
      </w:r>
      <w:r w:rsidRPr="008E34C7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8E34C7">
        <w:rPr>
          <w:rFonts w:asciiTheme="minorHAnsi" w:eastAsia="TimesNewRoman" w:hAnsiTheme="minorHAnsi" w:cstheme="minorHAnsi"/>
          <w:sz w:val="22"/>
          <w:szCs w:val="22"/>
        </w:rPr>
        <w:t>Jeżewie</w:t>
      </w:r>
      <w:r w:rsidRPr="008E34C7">
        <w:rPr>
          <w:rFonts w:asciiTheme="minorHAnsi" w:hAnsiTheme="minorHAnsi" w:cstheme="minorHAnsi"/>
          <w:sz w:val="22"/>
          <w:szCs w:val="22"/>
        </w:rPr>
        <w:t xml:space="preserve">, ul. Główna 10, 86-131 Jeżewo, zwaną dalej </w:t>
      </w:r>
      <w:r w:rsidRPr="008E34C7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r w:rsidRPr="008E34C7">
        <w:rPr>
          <w:rFonts w:asciiTheme="minorHAnsi" w:hAnsiTheme="minorHAnsi" w:cstheme="minorHAnsi"/>
          <w:sz w:val="22"/>
          <w:szCs w:val="22"/>
        </w:rPr>
        <w:t xml:space="preserve"> reprezentowaną przez:</w:t>
      </w:r>
    </w:p>
    <w:p w14:paraId="2B1E16D4" w14:textId="77777777" w:rsidR="008E34C7" w:rsidRPr="008E34C7" w:rsidRDefault="008E34C7" w:rsidP="008E34C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5E827C" w14:textId="77777777" w:rsidR="008E34C7" w:rsidRPr="008E34C7" w:rsidRDefault="008E34C7" w:rsidP="008E34C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E34C7">
        <w:rPr>
          <w:rFonts w:asciiTheme="minorHAnsi" w:hAnsiTheme="minorHAnsi" w:cstheme="minorHAnsi"/>
        </w:rPr>
        <w:t>………………………………..</w:t>
      </w:r>
    </w:p>
    <w:p w14:paraId="10C093C2" w14:textId="77777777" w:rsidR="008E34C7" w:rsidRPr="008E34C7" w:rsidRDefault="008E34C7" w:rsidP="008E34C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E34C7">
        <w:rPr>
          <w:rFonts w:asciiTheme="minorHAnsi" w:hAnsiTheme="minorHAnsi" w:cstheme="minorHAnsi"/>
        </w:rPr>
        <w:t>……………………………… - udzielającą tej czynności kontrasygnaty</w:t>
      </w:r>
    </w:p>
    <w:p w14:paraId="46F1429B" w14:textId="77777777" w:rsidR="008E34C7" w:rsidRPr="008E34C7" w:rsidRDefault="008E34C7" w:rsidP="008E34C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E34C7">
        <w:rPr>
          <w:rFonts w:asciiTheme="minorHAnsi" w:hAnsiTheme="minorHAnsi" w:cstheme="minorHAnsi"/>
          <w:sz w:val="22"/>
          <w:szCs w:val="22"/>
        </w:rPr>
        <w:t>NIP: ……………………….</w:t>
      </w:r>
    </w:p>
    <w:p w14:paraId="309518F0" w14:textId="77777777" w:rsidR="008E34C7" w:rsidRPr="008E34C7" w:rsidRDefault="008E34C7" w:rsidP="008E34C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E34C7">
        <w:rPr>
          <w:rFonts w:asciiTheme="minorHAnsi" w:hAnsiTheme="minorHAnsi" w:cstheme="minorHAnsi"/>
          <w:sz w:val="22"/>
          <w:szCs w:val="22"/>
        </w:rPr>
        <w:t>REGON: …………………</w:t>
      </w:r>
    </w:p>
    <w:p w14:paraId="62EA86DA" w14:textId="77777777" w:rsidR="008E34C7" w:rsidRPr="008E34C7" w:rsidRDefault="008E34C7" w:rsidP="008E34C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5A4446F7" w14:textId="77777777" w:rsidR="008E34C7" w:rsidRPr="008E34C7" w:rsidRDefault="008E34C7" w:rsidP="008E34C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E34C7">
        <w:rPr>
          <w:rFonts w:asciiTheme="minorHAnsi" w:hAnsiTheme="minorHAnsi" w:cstheme="minorHAnsi"/>
          <w:sz w:val="22"/>
          <w:szCs w:val="22"/>
        </w:rPr>
        <w:t>a .................................................................. z siedzibą w: ...............................................</w:t>
      </w:r>
    </w:p>
    <w:p w14:paraId="64EF4ADB" w14:textId="77777777" w:rsidR="008E34C7" w:rsidRPr="008E34C7" w:rsidRDefault="008E34C7" w:rsidP="008E34C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E34C7">
        <w:rPr>
          <w:rFonts w:asciiTheme="minorHAnsi" w:hAnsiTheme="minorHAnsi" w:cstheme="minorHAnsi"/>
          <w:sz w:val="22"/>
          <w:szCs w:val="22"/>
        </w:rPr>
        <w:t>NIP: ……………………….</w:t>
      </w:r>
    </w:p>
    <w:p w14:paraId="4B1798B6" w14:textId="77777777" w:rsidR="008E34C7" w:rsidRPr="008E34C7" w:rsidRDefault="008E34C7" w:rsidP="008E34C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E34C7">
        <w:rPr>
          <w:rFonts w:asciiTheme="minorHAnsi" w:hAnsiTheme="minorHAnsi" w:cstheme="minorHAnsi"/>
          <w:sz w:val="22"/>
          <w:szCs w:val="22"/>
        </w:rPr>
        <w:t>REGON: …………………</w:t>
      </w:r>
    </w:p>
    <w:p w14:paraId="634A6032" w14:textId="77777777" w:rsidR="008E34C7" w:rsidRPr="008E34C7" w:rsidRDefault="008E34C7" w:rsidP="008E34C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37595573" w14:textId="77777777" w:rsidR="008E34C7" w:rsidRPr="008E34C7" w:rsidRDefault="008E34C7" w:rsidP="008E34C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34C7">
        <w:rPr>
          <w:rFonts w:asciiTheme="minorHAnsi" w:hAnsiTheme="minorHAnsi" w:cstheme="minorHAnsi"/>
          <w:sz w:val="22"/>
          <w:szCs w:val="22"/>
        </w:rPr>
        <w:t>Zwanym (ą) w dalszej cz</w:t>
      </w:r>
      <w:r w:rsidRPr="008E34C7">
        <w:rPr>
          <w:rFonts w:asciiTheme="minorHAnsi" w:eastAsia="TimesNewRoman" w:hAnsiTheme="minorHAnsi" w:cstheme="minorHAnsi"/>
          <w:sz w:val="22"/>
          <w:szCs w:val="22"/>
        </w:rPr>
        <w:t>ęś</w:t>
      </w:r>
      <w:r w:rsidRPr="008E34C7">
        <w:rPr>
          <w:rFonts w:asciiTheme="minorHAnsi" w:hAnsiTheme="minorHAnsi" w:cstheme="minorHAnsi"/>
          <w:sz w:val="22"/>
          <w:szCs w:val="22"/>
        </w:rPr>
        <w:t xml:space="preserve">ci </w:t>
      </w:r>
      <w:r w:rsidRPr="008E34C7">
        <w:rPr>
          <w:rFonts w:asciiTheme="minorHAnsi" w:hAnsiTheme="minorHAnsi" w:cstheme="minorHAnsi"/>
          <w:b/>
          <w:bCs/>
          <w:sz w:val="22"/>
          <w:szCs w:val="22"/>
        </w:rPr>
        <w:t xml:space="preserve">„Wykonawcą”,  </w:t>
      </w:r>
      <w:r w:rsidRPr="008E34C7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92FFD35" w14:textId="77777777" w:rsidR="008E34C7" w:rsidRPr="008E34C7" w:rsidRDefault="008E34C7" w:rsidP="008E34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E34C7">
        <w:rPr>
          <w:rFonts w:asciiTheme="minorHAnsi" w:hAnsiTheme="minorHAnsi" w:cstheme="minorHAnsi"/>
        </w:rPr>
        <w:t>………………………….….</w:t>
      </w:r>
    </w:p>
    <w:p w14:paraId="4111D1B1" w14:textId="77777777" w:rsidR="008E34C7" w:rsidRPr="008E34C7" w:rsidRDefault="008E34C7" w:rsidP="008E34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E34C7">
        <w:rPr>
          <w:rFonts w:asciiTheme="minorHAnsi" w:hAnsiTheme="minorHAnsi" w:cstheme="minorHAnsi"/>
        </w:rPr>
        <w:t>…………………..……….</w:t>
      </w:r>
    </w:p>
    <w:p w14:paraId="2AC9A8A8" w14:textId="77777777" w:rsidR="00115EE7" w:rsidRDefault="00115EE7" w:rsidP="00115EE7">
      <w:pPr>
        <w:rPr>
          <w:rFonts w:ascii="Calibri" w:hAnsi="Calibri"/>
          <w:sz w:val="22"/>
          <w:szCs w:val="22"/>
        </w:rPr>
      </w:pPr>
    </w:p>
    <w:p w14:paraId="692EED02" w14:textId="77777777" w:rsidR="00BB260F" w:rsidRDefault="00BB260F" w:rsidP="00115EE7">
      <w:pPr>
        <w:rPr>
          <w:rFonts w:ascii="Calibri" w:hAnsi="Calibri"/>
          <w:sz w:val="22"/>
          <w:szCs w:val="22"/>
        </w:rPr>
      </w:pPr>
    </w:p>
    <w:p w14:paraId="48475046" w14:textId="77777777" w:rsidR="00115EE7" w:rsidRPr="00514900" w:rsidRDefault="00115EE7" w:rsidP="00115EE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DF7281" w14:textId="77777777" w:rsidR="00115EE7" w:rsidRPr="00514900" w:rsidRDefault="00115EE7" w:rsidP="00115E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4900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</w:p>
    <w:p w14:paraId="0138C058" w14:textId="77777777" w:rsidR="00DD11CA" w:rsidRPr="00514900" w:rsidRDefault="00DD11CA" w:rsidP="00DD11CA">
      <w:pPr>
        <w:pStyle w:val="Tytu"/>
        <w:numPr>
          <w:ilvl w:val="0"/>
          <w:numId w:val="12"/>
        </w:numPr>
        <w:ind w:left="0" w:right="-15" w:firstLine="0"/>
        <w:jc w:val="both"/>
        <w:rPr>
          <w:rFonts w:asciiTheme="minorHAnsi" w:hAnsiTheme="minorHAnsi" w:cstheme="minorHAnsi"/>
          <w:sz w:val="22"/>
          <w:szCs w:val="22"/>
        </w:rPr>
      </w:pPr>
      <w:r w:rsidRPr="00514900">
        <w:rPr>
          <w:rFonts w:asciiTheme="minorHAnsi" w:hAnsiTheme="minorHAnsi" w:cstheme="minorHAnsi"/>
          <w:b w:val="0"/>
          <w:sz w:val="22"/>
          <w:szCs w:val="22"/>
        </w:rPr>
        <w:t xml:space="preserve">Przedmiotem zamówienia jest świadczenie usług opiekuńczych dla osób samotnych, które z powodu wieku, choroby lub innych przyczyn wymagają pomocy innych osób, dla osób które wymagają pomocy innych osób, a rodzina, a także wspólnie niezamieszkujący małżonek; wstępni, zstępni,  nie mogą takiej pomocy zapewnić oraz osób sprawujących opiekę nad dziećmi o znacznym stopniu niepełnosprawności lub wymagający szczególnej opieki, której opiekunowie nie są w stanie zapewnić własnym staraniem w zakresie: </w:t>
      </w:r>
    </w:p>
    <w:p w14:paraId="79379EA5" w14:textId="77777777" w:rsidR="00115EE7" w:rsidRPr="00DD11CA" w:rsidRDefault="00115EE7" w:rsidP="00DD11CA">
      <w:pPr>
        <w:pStyle w:val="Akapitzlist"/>
        <w:numPr>
          <w:ilvl w:val="0"/>
          <w:numId w:val="12"/>
        </w:numPr>
        <w:jc w:val="both"/>
      </w:pPr>
      <w:r w:rsidRPr="00514900">
        <w:rPr>
          <w:rFonts w:asciiTheme="minorHAnsi" w:hAnsiTheme="minorHAnsi" w:cstheme="minorHAnsi"/>
        </w:rPr>
        <w:t>W ramach przedmiotu umowy, o którym mowa w ust. 1, Wykonawca zobowiązany jest do</w:t>
      </w:r>
      <w:r w:rsidRPr="00DD11CA">
        <w:t xml:space="preserve"> wykonywania na rzecz podopiecznych </w:t>
      </w:r>
      <w:r w:rsidR="00DD11CA">
        <w:t>Gminnego</w:t>
      </w:r>
      <w:r w:rsidRPr="00DD11CA">
        <w:t xml:space="preserve"> Ośrodka Pomocy Społecznej w </w:t>
      </w:r>
      <w:r w:rsidR="00DD11CA">
        <w:t xml:space="preserve">Jeżewie </w:t>
      </w:r>
      <w:r w:rsidRPr="00DD11CA">
        <w:t>usług:</w:t>
      </w:r>
    </w:p>
    <w:p w14:paraId="65CE265D" w14:textId="77777777" w:rsidR="00115EE7" w:rsidRDefault="00115EE7" w:rsidP="00DD11CA">
      <w:pPr>
        <w:numPr>
          <w:ilvl w:val="1"/>
          <w:numId w:val="12"/>
        </w:num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opiekuńczych, w szczególności:</w:t>
      </w:r>
    </w:p>
    <w:p w14:paraId="30A29DEB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utrzymywania mieszkania podopiecznego w porządku i czystości</w:t>
      </w:r>
      <w:r w:rsidR="00115030">
        <w:rPr>
          <w:rFonts w:ascii="Calibri" w:hAnsi="Calibri"/>
          <w:sz w:val="22"/>
          <w:szCs w:val="22"/>
        </w:rPr>
        <w:t xml:space="preserve">, a w przypadku zamieszkiwania z rodziną, utrzymania czystości w pomieszczeniu zajmowanym przez </w:t>
      </w:r>
      <w:proofErr w:type="spellStart"/>
      <w:r w:rsidR="00115030">
        <w:rPr>
          <w:rFonts w:ascii="Calibri" w:hAnsi="Calibri"/>
          <w:sz w:val="22"/>
          <w:szCs w:val="22"/>
        </w:rPr>
        <w:t>świadczeniobircę</w:t>
      </w:r>
      <w:proofErr w:type="spellEnd"/>
      <w:r w:rsidR="0011503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14:paraId="69911BEE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zakupu artykułów żywnościowych, środków higieny osobistej i innych artykułów przemysłowych według potrzeb i za środki finansowe podopiecznego,</w:t>
      </w:r>
    </w:p>
    <w:p w14:paraId="7EE97850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załatwiania bieżących spraw życia codziennego np. wzywanie lekarza, pielęgniarki, zgłaszanie napraw urządzeń gospodarstwa domowego, realizacja recept, regulowanie bieżących świadczeń w tym m.in. czynszu, energii elektrycznej, gazu za środki podopiecznego itp.,</w:t>
      </w:r>
    </w:p>
    <w:p w14:paraId="5DB982C2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przygotowywanie posiłków, w tym obiadu lub dostarczenie posiłków z placówek gastronomicznych,</w:t>
      </w:r>
    </w:p>
    <w:p w14:paraId="30DA2352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prania bielizny osobistej, pościelowej oraz ręczników lub odnoszenie i przynoszenie bielizny pościelowej z pralni,</w:t>
      </w:r>
    </w:p>
    <w:p w14:paraId="3B89C845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przynoszenie opału i palenie w piecu,</w:t>
      </w:r>
    </w:p>
    <w:p w14:paraId="2FD4E3D9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przynoszenie wody z zewnątrz oraz wynoszenie śmieci,</w:t>
      </w:r>
    </w:p>
    <w:p w14:paraId="1535BB13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zmiana bielizny pościelowej,</w:t>
      </w:r>
    </w:p>
    <w:p w14:paraId="49568711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wykonywanie czynności związanych z utrzymaniem higieny osobistej podopiecznego,</w:t>
      </w:r>
    </w:p>
    <w:p w14:paraId="178875BD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karmienie osób niedołężnych oraz podawanie lekarstw,</w:t>
      </w:r>
    </w:p>
    <w:p w14:paraId="69198FFA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zgłaszanie na bieżąco potrzeb podopiecznego w zakresie innych form pomocy do organizatora usług,</w:t>
      </w:r>
    </w:p>
    <w:p w14:paraId="14B54C21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sprawowanie opieki nad podopiecznym w czasie jego wizyty u lekarza,</w:t>
      </w:r>
    </w:p>
    <w:p w14:paraId="0A364D75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dbania o prawidłowe funkcjonowanie podopiecznego w otoczeniu społecznym,</w:t>
      </w:r>
    </w:p>
    <w:p w14:paraId="60462F35" w14:textId="77777777" w:rsidR="00115EE7" w:rsidRDefault="00115EE7" w:rsidP="00115EE7">
      <w:pPr>
        <w:numPr>
          <w:ilvl w:val="0"/>
          <w:numId w:val="2"/>
        </w:numPr>
        <w:tabs>
          <w:tab w:val="clear" w:pos="720"/>
          <w:tab w:val="num" w:pos="1418"/>
        </w:tabs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wykonywania innych czynności zleconych przez </w:t>
      </w:r>
      <w:r w:rsidR="00115030">
        <w:rPr>
          <w:rFonts w:ascii="Calibri" w:hAnsi="Calibri"/>
          <w:sz w:val="22"/>
          <w:szCs w:val="22"/>
        </w:rPr>
        <w:t>Gminny</w:t>
      </w:r>
      <w:r>
        <w:rPr>
          <w:rFonts w:ascii="Calibri" w:hAnsi="Calibri"/>
          <w:sz w:val="22"/>
          <w:szCs w:val="22"/>
        </w:rPr>
        <w:t xml:space="preserve"> Ośrodek Pomocy Społecznej</w:t>
      </w:r>
    </w:p>
    <w:p w14:paraId="7F8DFCCF" w14:textId="77777777" w:rsidR="00115EE7" w:rsidRDefault="00115EE7" w:rsidP="00115EE7">
      <w:pPr>
        <w:jc w:val="both"/>
        <w:rPr>
          <w:rFonts w:ascii="Calibri" w:hAnsi="Calibri"/>
          <w:sz w:val="22"/>
          <w:szCs w:val="22"/>
        </w:rPr>
      </w:pPr>
    </w:p>
    <w:p w14:paraId="05289B5F" w14:textId="77777777" w:rsidR="00115EE7" w:rsidRDefault="00115EE7" w:rsidP="00115EE7">
      <w:pPr>
        <w:jc w:val="both"/>
        <w:rPr>
          <w:rFonts w:ascii="Calibri" w:hAnsi="Calibri"/>
          <w:sz w:val="22"/>
          <w:szCs w:val="22"/>
        </w:rPr>
      </w:pPr>
    </w:p>
    <w:p w14:paraId="01DD3CE5" w14:textId="77777777" w:rsidR="00115EE7" w:rsidRDefault="00115EE7" w:rsidP="00DD11CA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zobowiązany jest do dysponowania kadrą niezbędną do realizacji zadania, tj.: personelu posiadającego ukończone kursy, szkolenia (potwierdzone odpowiednimi certyfikatami lub dyplomami) w zakresie podstawowych umiejętności koniecznych do sprawowania opieki nad osobami starszymi lub niepełnosprawnymi, w wymiarze wykonywanych usług  zapewniającym nieprzerwaną, prawidłową realizację usług opiekuńczych nad podopiecznymi </w:t>
      </w:r>
      <w:r w:rsidR="0050334D">
        <w:rPr>
          <w:rFonts w:ascii="Calibri" w:hAnsi="Calibri"/>
          <w:sz w:val="22"/>
          <w:szCs w:val="22"/>
        </w:rPr>
        <w:t>GOPS w Jeżewie</w:t>
      </w:r>
      <w:r>
        <w:rPr>
          <w:rFonts w:ascii="Calibri" w:hAnsi="Calibri"/>
          <w:sz w:val="22"/>
          <w:szCs w:val="22"/>
        </w:rPr>
        <w:t>, niezależnie od  urlopów i zwolnień chorobowych, w trakcie całości okresu realizacji zamówienia.</w:t>
      </w:r>
    </w:p>
    <w:p w14:paraId="1F75C535" w14:textId="77777777" w:rsidR="00115EE7" w:rsidRDefault="00115EE7" w:rsidP="00DD11CA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Osoby świadczące usługi opiekuńcze powinny posiadać odpowiednie predyspozycje psychiczne i fizyczne,  niezbędne do wykonywania usług opiekuńczych a także w trakcie realizacji usług zachowywać się w sposób zgodny z zasadami współżycia społecznego i dobrymi obyczajami. </w:t>
      </w:r>
    </w:p>
    <w:p w14:paraId="041B3596" w14:textId="77777777" w:rsidR="00115EE7" w:rsidRDefault="00115EE7" w:rsidP="00115EE7">
      <w:pPr>
        <w:rPr>
          <w:rFonts w:ascii="Calibri" w:hAnsi="Calibri"/>
          <w:sz w:val="22"/>
          <w:szCs w:val="22"/>
        </w:rPr>
      </w:pPr>
    </w:p>
    <w:p w14:paraId="22E36FDF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2. </w:t>
      </w:r>
    </w:p>
    <w:p w14:paraId="0A477038" w14:textId="77777777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Miesięczna liczba godzin świadczonych przez Wykonawcę usług opiekuńczych u podopiecznych i ich zakres określana będzie przez Zamawiającego każdorazowo w indywidualnych zleceniach wydawanych na podstawie ostatecznych decyzji administracyjnych wydanych przez Zamawiającego. </w:t>
      </w:r>
    </w:p>
    <w:p w14:paraId="71A8BC47" w14:textId="3177B780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Wykonanie usługi potwierdzane będzie każdorazowo przez podopiecznego w formie podpisu na karcie pracy opiekunek (wg wzoru stanowiącego załącznik Nr </w:t>
      </w:r>
      <w:r w:rsidR="00E64AD4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do umowy). W sytuacji osoby ubezwłasnowolnionej częściowo lub całkowicie potwierdzenia wykonania usługi dokonuje kurator / opiekun prawny. </w:t>
      </w:r>
    </w:p>
    <w:p w14:paraId="714BE8E0" w14:textId="77777777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Na żądanie Zamawiającego Wykonawca ma obowiązek przedstawienia szczegółowego harmonogramu pracy poszczególnych opiekunów/opiekunek w danym miesiącu. Harmonogram winien wskazywać daty i godziny świadczenia usług przez opiekunów.</w:t>
      </w:r>
    </w:p>
    <w:p w14:paraId="0831C799" w14:textId="77777777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Wszelkie dane osobowe przekazane Wykonawcy w związku z wykonaniem niniejszej umowy podlegają ochronie wynikającej z przepisów ustawy z dnia 29 sierpnia 1997r. o ochronie danych osobowych i mogą być przetwarzane przez Wykonawcę  jedynie w zakresie niezbędnym do realizacji niniejszej umowy.</w:t>
      </w:r>
    </w:p>
    <w:p w14:paraId="78C2F38C" w14:textId="77777777" w:rsidR="00115EE7" w:rsidRDefault="00115EE7" w:rsidP="00115EE7">
      <w:pPr>
        <w:jc w:val="both"/>
        <w:rPr>
          <w:rFonts w:ascii="Calibri" w:hAnsi="Calibri"/>
          <w:sz w:val="22"/>
          <w:szCs w:val="22"/>
        </w:rPr>
      </w:pPr>
    </w:p>
    <w:p w14:paraId="6A064030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3. </w:t>
      </w:r>
    </w:p>
    <w:p w14:paraId="0CD954DF" w14:textId="77777777" w:rsidR="00115EE7" w:rsidRDefault="00115EE7" w:rsidP="00115EE7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1.  </w:t>
      </w:r>
      <w:r>
        <w:rPr>
          <w:rFonts w:ascii="Calibri" w:hAnsi="Calibri" w:cs="Tahoma"/>
          <w:sz w:val="22"/>
          <w:szCs w:val="22"/>
        </w:rPr>
        <w:t>Zleceniobiorca  zobowiązuje się do poddania kontroli realizacji zadania dokonywanej w miejscu jego realizacji lub w miejscu wyznaczonym przez Zleceniodawcę. Kontrola może być przeprowadzona w toku realizacji zadania lub po jego realizacji.</w:t>
      </w:r>
    </w:p>
    <w:p w14:paraId="0899A3EA" w14:textId="77777777" w:rsidR="00115EE7" w:rsidRDefault="00115EE7" w:rsidP="00115EE7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>. W</w:t>
      </w:r>
      <w:r>
        <w:rPr>
          <w:rFonts w:ascii="Calibri" w:hAnsi="Calibri" w:cs="Tahoma"/>
          <w:b/>
          <w:bCs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miejscu wyznaczonym przez Zleceniodawcę, Zleceniobiorca zobowiązuje się przedłożyć kontrolującym wszelkie dokumenty dotyczące realizacji zadania oraz złożyć pisemne wyjaśnienia.</w:t>
      </w:r>
    </w:p>
    <w:p w14:paraId="093204A1" w14:textId="77777777" w:rsidR="00115EE7" w:rsidRDefault="00115EE7" w:rsidP="00115EE7">
      <w:pPr>
        <w:jc w:val="both"/>
        <w:rPr>
          <w:rFonts w:ascii="Calibri" w:hAnsi="Calibri" w:cs="Tahoma"/>
          <w:sz w:val="22"/>
          <w:szCs w:val="22"/>
        </w:rPr>
      </w:pPr>
    </w:p>
    <w:p w14:paraId="5EE845F0" w14:textId="77777777" w:rsidR="00115EE7" w:rsidRDefault="00115EE7" w:rsidP="00115EE7">
      <w:pPr>
        <w:rPr>
          <w:rFonts w:ascii="Calibri" w:hAnsi="Calibri" w:cs="Tahoma"/>
          <w:b/>
          <w:bCs/>
          <w:sz w:val="22"/>
          <w:szCs w:val="22"/>
        </w:rPr>
      </w:pPr>
    </w:p>
    <w:p w14:paraId="0FD003E6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4. </w:t>
      </w:r>
    </w:p>
    <w:p w14:paraId="3A323DC3" w14:textId="1FBCBC16" w:rsidR="00115EE7" w:rsidRDefault="00115EE7" w:rsidP="00115EE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niniejsza zostaje zawarta na czas oznaczony od</w:t>
      </w:r>
      <w:r w:rsidR="0050334D">
        <w:rPr>
          <w:rFonts w:ascii="Calibri" w:hAnsi="Calibri"/>
          <w:sz w:val="22"/>
          <w:szCs w:val="22"/>
        </w:rPr>
        <w:t xml:space="preserve"> dnia zawarcia niniejszej umowy </w:t>
      </w:r>
      <w:r w:rsidR="004036D1">
        <w:rPr>
          <w:rFonts w:ascii="Calibri" w:hAnsi="Calibri"/>
          <w:sz w:val="22"/>
          <w:szCs w:val="22"/>
        </w:rPr>
        <w:br/>
        <w:t xml:space="preserve">                                                           </w:t>
      </w:r>
      <w:r w:rsidR="0050334D" w:rsidRPr="0050334D">
        <w:rPr>
          <w:rFonts w:ascii="Calibri" w:hAnsi="Calibri"/>
          <w:b/>
          <w:sz w:val="22"/>
          <w:szCs w:val="22"/>
        </w:rPr>
        <w:t xml:space="preserve">od </w:t>
      </w:r>
      <w:r w:rsidR="00B264EA">
        <w:rPr>
          <w:rFonts w:ascii="Calibri" w:hAnsi="Calibri"/>
          <w:b/>
          <w:sz w:val="22"/>
          <w:szCs w:val="22"/>
        </w:rPr>
        <w:t>01</w:t>
      </w:r>
      <w:r w:rsidR="0050334D" w:rsidRPr="0050334D">
        <w:rPr>
          <w:rFonts w:ascii="Calibri" w:hAnsi="Calibri"/>
          <w:b/>
          <w:sz w:val="22"/>
          <w:szCs w:val="22"/>
        </w:rPr>
        <w:t>.</w:t>
      </w:r>
      <w:r w:rsidR="00C50162">
        <w:rPr>
          <w:rFonts w:ascii="Calibri" w:hAnsi="Calibri"/>
          <w:b/>
          <w:sz w:val="22"/>
          <w:szCs w:val="22"/>
        </w:rPr>
        <w:t>0</w:t>
      </w:r>
      <w:r w:rsidR="00B264EA">
        <w:rPr>
          <w:rFonts w:ascii="Calibri" w:hAnsi="Calibri"/>
          <w:b/>
          <w:sz w:val="22"/>
          <w:szCs w:val="22"/>
        </w:rPr>
        <w:t>1</w:t>
      </w:r>
      <w:r w:rsidR="0050334D" w:rsidRPr="0050334D">
        <w:rPr>
          <w:rFonts w:ascii="Calibri" w:hAnsi="Calibri"/>
          <w:b/>
          <w:sz w:val="22"/>
          <w:szCs w:val="22"/>
        </w:rPr>
        <w:t>.20</w:t>
      </w:r>
      <w:r w:rsidR="000123A6">
        <w:rPr>
          <w:rFonts w:ascii="Calibri" w:hAnsi="Calibri"/>
          <w:b/>
          <w:sz w:val="22"/>
          <w:szCs w:val="22"/>
        </w:rPr>
        <w:t>2</w:t>
      </w:r>
      <w:r w:rsidR="00CC3B43">
        <w:rPr>
          <w:rFonts w:ascii="Calibri" w:hAnsi="Calibri"/>
          <w:b/>
          <w:sz w:val="22"/>
          <w:szCs w:val="22"/>
        </w:rPr>
        <w:t>5</w:t>
      </w:r>
      <w:r w:rsidR="000123A6">
        <w:rPr>
          <w:rFonts w:ascii="Calibri" w:hAnsi="Calibri"/>
          <w:b/>
          <w:sz w:val="22"/>
          <w:szCs w:val="22"/>
        </w:rPr>
        <w:t xml:space="preserve"> </w:t>
      </w:r>
      <w:r w:rsidR="0050334D" w:rsidRPr="0050334D">
        <w:rPr>
          <w:rFonts w:ascii="Calibri" w:hAnsi="Calibri"/>
          <w:b/>
          <w:sz w:val="22"/>
          <w:szCs w:val="22"/>
        </w:rPr>
        <w:t xml:space="preserve">r. </w:t>
      </w:r>
      <w:r w:rsidRPr="0050334D">
        <w:rPr>
          <w:rFonts w:ascii="Calibri" w:hAnsi="Calibri"/>
          <w:b/>
          <w:sz w:val="22"/>
          <w:szCs w:val="22"/>
        </w:rPr>
        <w:t xml:space="preserve">do </w:t>
      </w:r>
      <w:r w:rsidR="00514900" w:rsidRPr="0050334D">
        <w:rPr>
          <w:rFonts w:ascii="Calibri" w:hAnsi="Calibri"/>
          <w:b/>
          <w:sz w:val="22"/>
          <w:szCs w:val="22"/>
        </w:rPr>
        <w:t>31</w:t>
      </w:r>
      <w:r w:rsidR="00932204" w:rsidRPr="0050334D">
        <w:rPr>
          <w:rFonts w:ascii="Calibri" w:hAnsi="Calibri"/>
          <w:b/>
          <w:sz w:val="22"/>
          <w:szCs w:val="22"/>
        </w:rPr>
        <w:t>.12.20</w:t>
      </w:r>
      <w:r w:rsidR="000123A6">
        <w:rPr>
          <w:rFonts w:ascii="Calibri" w:hAnsi="Calibri"/>
          <w:b/>
          <w:sz w:val="22"/>
          <w:szCs w:val="22"/>
        </w:rPr>
        <w:t>2</w:t>
      </w:r>
      <w:r w:rsidR="00CC3B43">
        <w:rPr>
          <w:rFonts w:ascii="Calibri" w:hAnsi="Calibri"/>
          <w:b/>
          <w:sz w:val="22"/>
          <w:szCs w:val="22"/>
        </w:rPr>
        <w:t>5</w:t>
      </w:r>
      <w:r w:rsidR="00932204" w:rsidRPr="0050334D">
        <w:rPr>
          <w:rFonts w:ascii="Calibri" w:hAnsi="Calibri"/>
          <w:b/>
          <w:sz w:val="22"/>
          <w:szCs w:val="22"/>
        </w:rPr>
        <w:t xml:space="preserve"> r.</w:t>
      </w:r>
    </w:p>
    <w:p w14:paraId="347825F3" w14:textId="77777777" w:rsidR="00115EE7" w:rsidRDefault="00115EE7" w:rsidP="00115EE7">
      <w:pPr>
        <w:rPr>
          <w:rFonts w:ascii="Calibri" w:hAnsi="Calibri" w:cs="Tahoma"/>
          <w:b/>
          <w:bCs/>
          <w:sz w:val="22"/>
          <w:szCs w:val="22"/>
        </w:rPr>
      </w:pPr>
    </w:p>
    <w:p w14:paraId="0054B964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lastRenderedPageBreak/>
        <w:t>§</w:t>
      </w:r>
      <w:r>
        <w:rPr>
          <w:rFonts w:ascii="Calibri" w:hAnsi="Calibri"/>
          <w:b/>
          <w:bCs/>
          <w:sz w:val="22"/>
          <w:szCs w:val="22"/>
        </w:rPr>
        <w:t xml:space="preserve"> 5.</w:t>
      </w:r>
    </w:p>
    <w:p w14:paraId="4D58EA33" w14:textId="77777777" w:rsidR="00115EE7" w:rsidRDefault="00115EE7" w:rsidP="00115EE7">
      <w:pPr>
        <w:numPr>
          <w:ilvl w:val="1"/>
          <w:numId w:val="4"/>
        </w:numPr>
        <w:tabs>
          <w:tab w:val="num" w:pos="426"/>
        </w:tabs>
        <w:ind w:left="426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Wykonawca zobowiązany jest do wyznaczenia przedstawiciela utrzymującego stały kontakt z Zamawiającym, szczególnie w zakresie:</w:t>
      </w:r>
    </w:p>
    <w:p w14:paraId="671D7B32" w14:textId="77777777" w:rsidR="00115EE7" w:rsidRDefault="00115EE7" w:rsidP="00115EE7">
      <w:pPr>
        <w:numPr>
          <w:ilvl w:val="2"/>
          <w:numId w:val="4"/>
        </w:numPr>
        <w:tabs>
          <w:tab w:val="num" w:pos="851"/>
        </w:tabs>
        <w:ind w:left="851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niezwłocznego obejmowania usługami nowych środowisk,</w:t>
      </w:r>
    </w:p>
    <w:p w14:paraId="710C1F21" w14:textId="77777777" w:rsidR="00115EE7" w:rsidRDefault="00115EE7" w:rsidP="00115EE7">
      <w:pPr>
        <w:numPr>
          <w:ilvl w:val="2"/>
          <w:numId w:val="4"/>
        </w:numPr>
        <w:tabs>
          <w:tab w:val="num" w:pos="851"/>
        </w:tabs>
        <w:ind w:left="851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przekazywania informacji o istotnych zmianach stanu zdrowia podopiecznych powodujących konieczność zmiany zakresu usług lub umieszczenia w DPS,</w:t>
      </w:r>
    </w:p>
    <w:p w14:paraId="79131964" w14:textId="77777777" w:rsidR="00115EE7" w:rsidRDefault="00115EE7" w:rsidP="00115EE7">
      <w:pPr>
        <w:numPr>
          <w:ilvl w:val="2"/>
          <w:numId w:val="4"/>
        </w:numPr>
        <w:tabs>
          <w:tab w:val="num" w:pos="851"/>
        </w:tabs>
        <w:ind w:left="851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niezwłocznego informowania o śmierci podopiecznego,</w:t>
      </w:r>
    </w:p>
    <w:p w14:paraId="6CC1FA73" w14:textId="77777777" w:rsidR="00115EE7" w:rsidRDefault="00115EE7" w:rsidP="00115EE7">
      <w:pPr>
        <w:numPr>
          <w:ilvl w:val="2"/>
          <w:numId w:val="4"/>
        </w:numPr>
        <w:tabs>
          <w:tab w:val="num" w:pos="851"/>
        </w:tabs>
        <w:ind w:left="851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przyjmowania skarg i wniosków dotyczących świadczonych usług.</w:t>
      </w:r>
    </w:p>
    <w:p w14:paraId="68B207FC" w14:textId="77777777" w:rsidR="00115EE7" w:rsidRDefault="00115EE7" w:rsidP="00115EE7">
      <w:pPr>
        <w:ind w:left="306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W razie potrzeby przedstawiciel Wykonawcy obowiązany jest stawić się w siedzibie </w:t>
      </w:r>
      <w:r w:rsidR="00932204">
        <w:rPr>
          <w:rFonts w:ascii="Calibri" w:hAnsi="Calibri"/>
          <w:bCs/>
          <w:color w:val="000000"/>
          <w:sz w:val="22"/>
          <w:szCs w:val="22"/>
        </w:rPr>
        <w:t>Gminnego</w:t>
      </w:r>
      <w:r>
        <w:rPr>
          <w:rFonts w:ascii="Calibri" w:hAnsi="Calibri"/>
          <w:bCs/>
          <w:color w:val="000000"/>
          <w:sz w:val="22"/>
          <w:szCs w:val="22"/>
        </w:rPr>
        <w:t xml:space="preserve"> Ośrodka Pomocy Społecznej w </w:t>
      </w:r>
      <w:r w:rsidR="00932204">
        <w:rPr>
          <w:rFonts w:ascii="Calibri" w:hAnsi="Calibri"/>
          <w:bCs/>
          <w:color w:val="000000"/>
          <w:sz w:val="22"/>
          <w:szCs w:val="22"/>
        </w:rPr>
        <w:t>Jeżewie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932204">
        <w:rPr>
          <w:rFonts w:ascii="Calibri" w:hAnsi="Calibri"/>
          <w:bCs/>
          <w:color w:val="000000"/>
          <w:sz w:val="22"/>
          <w:szCs w:val="22"/>
        </w:rPr>
        <w:t>w godzinach pracy ośrodka.</w:t>
      </w:r>
    </w:p>
    <w:p w14:paraId="10E93248" w14:textId="77777777" w:rsidR="00115EE7" w:rsidRDefault="00115EE7" w:rsidP="00115EE7">
      <w:pPr>
        <w:numPr>
          <w:ilvl w:val="0"/>
          <w:numId w:val="5"/>
        </w:numPr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odpowiedzialny jest za jakość i terminowość świadczonych usług oraz zobowiązany jest do przyjmowania i rozpatrywania reklamacji od osób korzystających z usług oraz przekazywania tych reklamacji Zamawiającemu, niezwłocznie po ich otrzymaniu.</w:t>
      </w:r>
    </w:p>
    <w:p w14:paraId="5D3A9E90" w14:textId="77777777" w:rsidR="00115EE7" w:rsidRDefault="00115EE7" w:rsidP="00115EE7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2CE1F32C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6. </w:t>
      </w:r>
    </w:p>
    <w:p w14:paraId="733AB84C" w14:textId="77777777" w:rsidR="00115EE7" w:rsidRDefault="00115EE7" w:rsidP="00115EE7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Stawka za 1 godzinę świadczonych usług opiekuńczych wynosi:</w:t>
      </w:r>
    </w:p>
    <w:p w14:paraId="2EBD293B" w14:textId="77777777" w:rsidR="00115EE7" w:rsidRDefault="0050334D" w:rsidP="0050334D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</w:p>
    <w:p w14:paraId="29E38C62" w14:textId="17F8A2E7" w:rsidR="00115EE7" w:rsidRDefault="00115EE7" w:rsidP="00115EE7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brutto: </w:t>
      </w:r>
      <w:r>
        <w:rPr>
          <w:rFonts w:ascii="Calibri" w:hAnsi="Calibri"/>
          <w:sz w:val="22"/>
          <w:szCs w:val="22"/>
        </w:rPr>
        <w:tab/>
      </w:r>
      <w:r w:rsidR="00CC3B43">
        <w:rPr>
          <w:rFonts w:ascii="Calibri" w:hAnsi="Calibri"/>
          <w:b/>
          <w:sz w:val="22"/>
          <w:szCs w:val="22"/>
        </w:rPr>
        <w:t>………………..</w:t>
      </w:r>
      <w:r w:rsidR="0050334D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ł. (słownie:</w:t>
      </w:r>
      <w:r w:rsidR="00CC3B43">
        <w:rPr>
          <w:rFonts w:ascii="Calibri" w:hAnsi="Calibri"/>
          <w:sz w:val="22"/>
          <w:szCs w:val="22"/>
        </w:rPr>
        <w:t>………………………………..</w:t>
      </w:r>
      <w:r>
        <w:rPr>
          <w:rFonts w:ascii="Calibri" w:hAnsi="Calibri"/>
          <w:sz w:val="22"/>
          <w:szCs w:val="22"/>
        </w:rPr>
        <w:t>)</w:t>
      </w:r>
    </w:p>
    <w:p w14:paraId="198D5E2D" w14:textId="77777777" w:rsidR="00115EE7" w:rsidRDefault="00115EE7" w:rsidP="00115EE7">
      <w:pPr>
        <w:ind w:firstLine="709"/>
        <w:jc w:val="both"/>
        <w:rPr>
          <w:rFonts w:ascii="Calibri" w:hAnsi="Calibri"/>
          <w:sz w:val="22"/>
          <w:szCs w:val="22"/>
        </w:rPr>
      </w:pPr>
    </w:p>
    <w:p w14:paraId="5F629E44" w14:textId="77777777" w:rsidR="00115EE7" w:rsidRDefault="00115EE7" w:rsidP="00115EE7">
      <w:pPr>
        <w:ind w:firstLine="709"/>
        <w:jc w:val="both"/>
        <w:rPr>
          <w:rFonts w:ascii="Calibri" w:hAnsi="Calibri"/>
          <w:sz w:val="22"/>
          <w:szCs w:val="22"/>
        </w:rPr>
      </w:pPr>
    </w:p>
    <w:p w14:paraId="655E8033" w14:textId="77777777" w:rsidR="00115EE7" w:rsidRDefault="00115EE7" w:rsidP="00115EE7">
      <w:pPr>
        <w:jc w:val="both"/>
        <w:rPr>
          <w:rFonts w:ascii="Calibri" w:hAnsi="Calibri"/>
          <w:sz w:val="22"/>
          <w:szCs w:val="22"/>
        </w:rPr>
      </w:pPr>
    </w:p>
    <w:p w14:paraId="75691B23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7. </w:t>
      </w:r>
    </w:p>
    <w:p w14:paraId="5C42FC28" w14:textId="77777777" w:rsidR="00115EE7" w:rsidRDefault="00115EE7" w:rsidP="00115EE7">
      <w:pPr>
        <w:numPr>
          <w:ilvl w:val="1"/>
          <w:numId w:val="7"/>
        </w:numPr>
        <w:tabs>
          <w:tab w:val="num" w:pos="709"/>
        </w:tabs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oświadcza, że nie jest płatnikiem podatku VAT i posiada numer identyfikacji podatkowej NIP </w:t>
      </w:r>
      <w:r w:rsidR="0050334D">
        <w:rPr>
          <w:rFonts w:ascii="Calibri" w:hAnsi="Calibri"/>
          <w:sz w:val="22"/>
          <w:szCs w:val="22"/>
        </w:rPr>
        <w:t>559-18-17-088</w:t>
      </w:r>
      <w:r>
        <w:rPr>
          <w:rFonts w:ascii="Calibri" w:hAnsi="Calibri"/>
          <w:sz w:val="22"/>
          <w:szCs w:val="22"/>
        </w:rPr>
        <w:t xml:space="preserve"> </w:t>
      </w:r>
    </w:p>
    <w:p w14:paraId="10D080D9" w14:textId="2BC46E26" w:rsidR="00115EE7" w:rsidRDefault="00115EE7" w:rsidP="00115EE7">
      <w:pPr>
        <w:numPr>
          <w:ilvl w:val="1"/>
          <w:numId w:val="7"/>
        </w:numPr>
        <w:tabs>
          <w:tab w:val="num" w:pos="709"/>
        </w:tabs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oświadcza, że jest płatnikiem podatku VAT i posiada numer identyfikacji podatkowej NIP  </w:t>
      </w:r>
      <w:r w:rsidR="00CC3B43">
        <w:rPr>
          <w:rFonts w:ascii="Calibri" w:hAnsi="Calibri"/>
          <w:sz w:val="22"/>
          <w:szCs w:val="22"/>
        </w:rPr>
        <w:t>…………………………………..</w:t>
      </w:r>
    </w:p>
    <w:p w14:paraId="29EBB10B" w14:textId="77777777" w:rsidR="00115EE7" w:rsidRDefault="00115EE7" w:rsidP="00115EE7">
      <w:pPr>
        <w:ind w:left="108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51F3ACEA" w14:textId="77777777" w:rsidR="00115EE7" w:rsidRDefault="00115EE7" w:rsidP="00115EE7">
      <w:pPr>
        <w:jc w:val="center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 8.</w:t>
      </w:r>
    </w:p>
    <w:p w14:paraId="38B532A9" w14:textId="5FA98443" w:rsidR="00836CED" w:rsidRDefault="00115EE7" w:rsidP="00836CED">
      <w:pPr>
        <w:numPr>
          <w:ilvl w:val="1"/>
          <w:numId w:val="8"/>
        </w:numPr>
        <w:tabs>
          <w:tab w:val="num" w:pos="709"/>
        </w:tabs>
        <w:ind w:left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Wynagrodzenie Wykonawcy płatne będzie w okresach miesięcznych z dołu, w terminie 14 dni od dnia otrzymania przez Zamawiającego prawidłowo wystawionej faktury VAT, przelewem na rachunek bankowy Wykonawcy    </w:t>
      </w:r>
      <w:r w:rsidR="00CC3B43">
        <w:rPr>
          <w:rFonts w:ascii="Calibri" w:hAnsi="Calibri"/>
          <w:b/>
          <w:sz w:val="22"/>
          <w:szCs w:val="22"/>
        </w:rPr>
        <w:t>…………………………………………………..</w:t>
      </w:r>
    </w:p>
    <w:p w14:paraId="31502478" w14:textId="3ED74229" w:rsidR="00836CED" w:rsidRPr="00836CED" w:rsidRDefault="00836CED" w:rsidP="00836CED">
      <w:pPr>
        <w:numPr>
          <w:ilvl w:val="1"/>
          <w:numId w:val="8"/>
        </w:numPr>
        <w:tabs>
          <w:tab w:val="num" w:pos="709"/>
        </w:tabs>
        <w:ind w:left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Faktura wystawiona przez wykonawcę na : odbiorca Gmina Jeżewo ul. Świecka 12, 86-131 Jeżewo NIP 559-11-30-658 odbiorca: Gminny Ośrodek Pomocy Społecznej w Jeżewie ul. Główna 10, 86-131 Jeżewo</w:t>
      </w:r>
    </w:p>
    <w:p w14:paraId="2CF8297A" w14:textId="77777777" w:rsidR="00115EE7" w:rsidRPr="00932204" w:rsidRDefault="00115EE7" w:rsidP="00115EE7">
      <w:pPr>
        <w:numPr>
          <w:ilvl w:val="1"/>
          <w:numId w:val="8"/>
        </w:numPr>
        <w:tabs>
          <w:tab w:val="num" w:pos="709"/>
        </w:tabs>
        <w:ind w:left="709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Podstawą wystawienia faktury VAT przez Wykonawcę jest miesięczne rozliczenie przepracowanych godzin, zatwierdzone przez Zamawiającego. Rozliczenie przepracowanych godzin nastąpi w oparciu o zlecenia Zamawiającego oraz o wykaz osób, wobec których usługa była świadczona, sporządzonego na podstawie </w:t>
      </w:r>
      <w:r>
        <w:rPr>
          <w:rFonts w:ascii="Calibri" w:hAnsi="Calibri"/>
          <w:sz w:val="22"/>
          <w:szCs w:val="22"/>
        </w:rPr>
        <w:t>kart pracy opiekunek</w:t>
      </w:r>
      <w:r>
        <w:rPr>
          <w:rFonts w:ascii="Calibri" w:hAnsi="Calibri" w:cs="Tahoma"/>
          <w:sz w:val="22"/>
          <w:szCs w:val="22"/>
        </w:rPr>
        <w:t xml:space="preserve">. Wykonawca zobowiązuje się składać rozliczenie nie później niż do </w:t>
      </w:r>
      <w:r w:rsidR="00932204">
        <w:rPr>
          <w:rFonts w:ascii="Calibri" w:hAnsi="Calibri" w:cs="Tahoma"/>
          <w:sz w:val="22"/>
          <w:szCs w:val="22"/>
        </w:rPr>
        <w:t xml:space="preserve">ostatniego dnia </w:t>
      </w:r>
      <w:r w:rsidR="00C94BD5">
        <w:rPr>
          <w:rFonts w:ascii="Calibri" w:hAnsi="Calibri" w:cs="Tahoma"/>
          <w:sz w:val="22"/>
          <w:szCs w:val="22"/>
        </w:rPr>
        <w:t>miesiąca w którym wykonano usługi.</w:t>
      </w:r>
    </w:p>
    <w:p w14:paraId="475BF567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9. </w:t>
      </w:r>
    </w:p>
    <w:p w14:paraId="2DE24038" w14:textId="77777777" w:rsidR="00115EE7" w:rsidRDefault="00115EE7" w:rsidP="00115EE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zobowiązany jest pobierać odpłatności należne od osób, którym świadczone są usługi, stosownie do treści decyzji administracyjnej przyznającej usługi, wg następujących zasad:</w:t>
      </w:r>
    </w:p>
    <w:p w14:paraId="5BC668FA" w14:textId="77777777" w:rsidR="00115EE7" w:rsidRDefault="00115EE7" w:rsidP="00115EE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Wykonawca pobierze od świadczeniobiorców kwoty odpłatności wg. stawki określonej przez Zamawiającego w decyzji administracyjnej, za faktycznie zrealizowane usługi, w ilości nie większej niż określone w decyzji, w terminie do </w:t>
      </w:r>
      <w:r w:rsidR="00932204">
        <w:t>ostatniego dnia miesiąca</w:t>
      </w:r>
      <w:r>
        <w:t>, w którym wykonano usługi, z wyjątkiem przypadków, gdy usługi kończą się wcześniej - w takiej sytuacji odpłatność może być pobrana po wykonaniu ostatniej usługi w danym miesiącu jeśli świadczeniobiorca wyrazi na to zgodę,</w:t>
      </w:r>
    </w:p>
    <w:p w14:paraId="65B62758" w14:textId="4BEC7301" w:rsidR="00115EE7" w:rsidRDefault="00115EE7" w:rsidP="00115EE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Za pobraną kwotę odpłatności Wykonawca </w:t>
      </w:r>
      <w:r w:rsidR="00E73CFF">
        <w:t xml:space="preserve">przekaże </w:t>
      </w:r>
      <w:r>
        <w:t xml:space="preserve">wystawi ze świadczeniobiorców pokwitowanie </w:t>
      </w:r>
      <w:r w:rsidR="00E73CFF">
        <w:t>.</w:t>
      </w:r>
    </w:p>
    <w:p w14:paraId="181043B9" w14:textId="77777777" w:rsidR="00115EE7" w:rsidRDefault="00115EE7" w:rsidP="00115EE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Wykonawca zobowiązany jest wpłacać łączną kwotę odpłatności pobranej od świadczeniobiorców, na konto Zamawiającego, w terminie do </w:t>
      </w:r>
      <w:r w:rsidR="00C94BD5">
        <w:t>ostatniego</w:t>
      </w:r>
      <w:r>
        <w:t xml:space="preserve"> dnia miesiąca, w którym wykonano usługi.</w:t>
      </w:r>
    </w:p>
    <w:p w14:paraId="4302C123" w14:textId="77777777" w:rsidR="00115EE7" w:rsidRDefault="00115EE7" w:rsidP="00115EE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W przypadku dokonania wpłat przez świadczeniobiorców w terminie późniejszym niż określony w pkt 1, Wykonawca zobowiązany jest wpłacać kwotę tej odpłatn</w:t>
      </w:r>
      <w:r w:rsidR="00C94BD5">
        <w:t xml:space="preserve">ości na konto Zamawiającego do </w:t>
      </w:r>
      <w:r>
        <w:t>3 dnia kolejnego miesiąca,</w:t>
      </w:r>
    </w:p>
    <w:p w14:paraId="5BB826A4" w14:textId="77777777" w:rsidR="00115EE7" w:rsidRPr="00915C68" w:rsidRDefault="00115EE7" w:rsidP="00915C68">
      <w:pPr>
        <w:pStyle w:val="Akapitzlist"/>
        <w:numPr>
          <w:ilvl w:val="0"/>
          <w:numId w:val="9"/>
        </w:numPr>
        <w:jc w:val="both"/>
      </w:pPr>
      <w:r>
        <w:t>Wykonawca nie jest uprawniony do pobierania od świadczeniobiorców żadnych innych odpłatności.</w:t>
      </w:r>
    </w:p>
    <w:p w14:paraId="42AF53FE" w14:textId="77777777" w:rsidR="00115EE7" w:rsidRDefault="00115EE7" w:rsidP="00115EE7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5B361F1F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 10.</w:t>
      </w:r>
    </w:p>
    <w:p w14:paraId="4654DF06" w14:textId="77777777" w:rsidR="00115EE7" w:rsidRDefault="00C94BD5" w:rsidP="00115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115EE7">
        <w:rPr>
          <w:rFonts w:ascii="Calibri" w:hAnsi="Calibri"/>
          <w:sz w:val="22"/>
          <w:szCs w:val="22"/>
        </w:rPr>
        <w:t xml:space="preserve">Wykonawca ponosi pełną odpowiedzialność za ewentualne szkody powstałe w czasie wykonywania niniejszej umowy, w tym również za działania osób trzecich przy pomocy których będzie umowę wykonywał. </w:t>
      </w:r>
      <w:r>
        <w:rPr>
          <w:rFonts w:ascii="Calibri" w:hAnsi="Calibri"/>
          <w:sz w:val="22"/>
          <w:szCs w:val="22"/>
        </w:rPr>
        <w:br/>
        <w:t>2.Wykonawca nie ma prawa podzlecania wykonywania niniejszej umowy osobom trzecim.</w:t>
      </w:r>
    </w:p>
    <w:p w14:paraId="40FCBF33" w14:textId="77777777" w:rsidR="00115EE7" w:rsidRDefault="00115EE7" w:rsidP="00115EE7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3B3FCF16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11. </w:t>
      </w:r>
    </w:p>
    <w:p w14:paraId="19F84461" w14:textId="77777777" w:rsidR="00115EE7" w:rsidRDefault="00115EE7" w:rsidP="00115EE7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zapłaci Zamawiającemu karę umowną z tytułu nienależytego wykonania umowy w wysokości 5 % wynagrodzenia miesięcznego brutto należnego Wykonawcy za miesiąc, w którym stwierdzono nienależyte wykonanie usług za każde stwierdzenie nienależytego wykonania umowy.</w:t>
      </w:r>
    </w:p>
    <w:p w14:paraId="6463F85B" w14:textId="77777777" w:rsidR="00115EE7" w:rsidRDefault="00115EE7" w:rsidP="00115EE7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nienależyte wykonanie umowy uważa się</w:t>
      </w:r>
      <w:r>
        <w:rPr>
          <w:rFonts w:ascii="Calibri" w:hAnsi="Calibri"/>
          <w:color w:val="000000"/>
          <w:sz w:val="22"/>
          <w:szCs w:val="22"/>
        </w:rPr>
        <w:t xml:space="preserve"> uzasadnione </w:t>
      </w:r>
      <w:r>
        <w:rPr>
          <w:rFonts w:ascii="Calibri" w:hAnsi="Calibri"/>
          <w:sz w:val="22"/>
          <w:szCs w:val="22"/>
        </w:rPr>
        <w:t>zgłoszenie o niewłaściwym sprawowaniu opieki w ramach usług świadczonych w danym miesiącu.</w:t>
      </w:r>
    </w:p>
    <w:p w14:paraId="6A3BA0F5" w14:textId="77777777" w:rsidR="00115EE7" w:rsidRDefault="00115EE7" w:rsidP="00115EE7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zapłaci Zamawiającemu karę umowną z tytułu odstąpienia od umowy przez Zamawiającego z przyczyn leżących po stronie Wykonawcy, w wysokości dwukrotności średniego jednomiesięcznego wynagrodzenia Wykonawcy  brutto wyliczonego na podstawie wynagrodzenia Wykonawcy brutto wypłaconego mu w okresie ostatnich trzech miesięcy przed miesiącem, w którym nastąpiło odstąpienie od umowy, a w przypadku braku takiego okresu - w wysokości dwukrotności ostatniego miesięcznego wynagrodzenia Wykonawcy brutto.</w:t>
      </w:r>
    </w:p>
    <w:p w14:paraId="0C9AD869" w14:textId="77777777" w:rsidR="00115EE7" w:rsidRDefault="00115EE7" w:rsidP="00115EE7">
      <w:pPr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Zamawiającemu przysługuje prawo do dochodzenia odszkodowania przewyższającego wysokość kar umownych na zasadach ogólnych.</w:t>
      </w:r>
    </w:p>
    <w:p w14:paraId="2B6CDBDC" w14:textId="77777777" w:rsidR="00115EE7" w:rsidRDefault="00115EE7" w:rsidP="00115EE7">
      <w:pPr>
        <w:rPr>
          <w:rFonts w:ascii="Calibri" w:hAnsi="Calibri"/>
          <w:sz w:val="22"/>
          <w:szCs w:val="22"/>
        </w:rPr>
      </w:pPr>
    </w:p>
    <w:p w14:paraId="0A3B44BE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12. </w:t>
      </w:r>
    </w:p>
    <w:p w14:paraId="1EC8DAE2" w14:textId="77777777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Umowa może być rozwiązana przez każdą ze stron z zachowaniem 3-miesięcznego okresu wypowiedzenia okresu wypowiedzenia ze skutkiem na koniec miesiąca kalendarzowego. </w:t>
      </w:r>
    </w:p>
    <w:p w14:paraId="1A81C9E0" w14:textId="77777777" w:rsidR="00115EE7" w:rsidRDefault="00115EE7" w:rsidP="00115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Umowa może być rozwiązana w każdym czasie za porozumieniem stron. </w:t>
      </w:r>
    </w:p>
    <w:p w14:paraId="002A4B94" w14:textId="77777777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Zamawiający może rozwiązać niniejszą umowę  w każdym czasie bez zachowania okresu wypowiedzenia w razie nienależytego wykonywania przez Wykonawcę niniejszej umowy, w tym naruszenia przez Wykonawcę postanowień niniejszej umowy.</w:t>
      </w:r>
    </w:p>
    <w:p w14:paraId="71A21EE4" w14:textId="77777777" w:rsidR="00115EE7" w:rsidRDefault="00115EE7" w:rsidP="00115EE7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W sytuacji, o której mowa w </w:t>
      </w:r>
      <w:r>
        <w:rPr>
          <w:rFonts w:ascii="Calibri" w:hAnsi="Calibri" w:cs="Tahoma"/>
          <w:sz w:val="22"/>
          <w:szCs w:val="22"/>
        </w:rPr>
        <w:t xml:space="preserve">ust. 3 zastosowanie znajdują postanowienia § 11 ust. 4 umowy. </w:t>
      </w:r>
    </w:p>
    <w:p w14:paraId="7387FE86" w14:textId="77777777" w:rsidR="00115EE7" w:rsidRDefault="00115EE7" w:rsidP="00115EE7">
      <w:pPr>
        <w:rPr>
          <w:rFonts w:ascii="Calibri" w:hAnsi="Calibri"/>
          <w:sz w:val="22"/>
          <w:szCs w:val="22"/>
        </w:rPr>
      </w:pPr>
    </w:p>
    <w:p w14:paraId="433C3FE8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13. </w:t>
      </w:r>
    </w:p>
    <w:p w14:paraId="796C9067" w14:textId="77777777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Zamawiający dopuszcza możliwość zmiany umowy w stosunku do treści oferty, na podstawie której dokonano wyboru Wykonawcy w następujących przypadkach:</w:t>
      </w:r>
    </w:p>
    <w:p w14:paraId="54ECB98D" w14:textId="77777777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a) zamiany oznaczeń Stron, zmiany danych adresowych, teleadresowych, bądź innych danych niezbędnych do prawidłowego wykonania niniejszej umowy,</w:t>
      </w:r>
    </w:p>
    <w:p w14:paraId="18973310" w14:textId="77777777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b) ustawowej zmiany stawki podatku VAT. W takim przypadku zmianie ulegnie cena brutto, a cena netto pozostanie bez zmian.</w:t>
      </w:r>
    </w:p>
    <w:p w14:paraId="7B8EA24F" w14:textId="77777777" w:rsidR="00115EE7" w:rsidRDefault="00115EE7" w:rsidP="00115EE7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Zmiana umowy może nastąpić na pisemny umotywowany wniosek jednej ze Stron, za zgodą drugiej Strony, na podstawie pisemnego aneksu.</w:t>
      </w:r>
    </w:p>
    <w:p w14:paraId="29F5A511" w14:textId="77777777" w:rsidR="00115EE7" w:rsidRDefault="00115EE7" w:rsidP="00115EE7">
      <w:pPr>
        <w:rPr>
          <w:rFonts w:ascii="Calibri" w:hAnsi="Calibri" w:cs="Tahoma"/>
          <w:b/>
          <w:bCs/>
          <w:sz w:val="22"/>
          <w:szCs w:val="22"/>
        </w:rPr>
      </w:pPr>
    </w:p>
    <w:p w14:paraId="4FCA3419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14. </w:t>
      </w:r>
    </w:p>
    <w:p w14:paraId="1B3D8265" w14:textId="77777777" w:rsidR="00115EE7" w:rsidRDefault="00115EE7" w:rsidP="00115EE7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sprawach nieuregulowanych umową zastosowanie znajdują przepisy kodeksu cywilnego oraz ustawy Prawo zamówień publicznych. </w:t>
      </w:r>
    </w:p>
    <w:p w14:paraId="21C011F8" w14:textId="77777777" w:rsidR="00115EE7" w:rsidRDefault="00115EE7" w:rsidP="00115EE7">
      <w:pPr>
        <w:spacing w:before="100" w:beforeAutospacing="1" w:after="100" w:afterAutospacing="1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15.</w:t>
      </w:r>
    </w:p>
    <w:p w14:paraId="607E1030" w14:textId="77777777" w:rsidR="00115EE7" w:rsidRDefault="00115EE7" w:rsidP="00115EE7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Ewentualne spory mogące wyniknąć na tle realizacji umowy strony będą rozstrzygać w pierwszej kolejności polubownie. W razie nie dojścia do porozumienia właściwym do rozstrzygania sporów będzie sąd powszechny właściwy dla Zamawiającego. </w:t>
      </w:r>
    </w:p>
    <w:p w14:paraId="5F3FEB03" w14:textId="77777777" w:rsidR="00115EE7" w:rsidRDefault="00115EE7" w:rsidP="00115EE7">
      <w:pPr>
        <w:rPr>
          <w:rFonts w:ascii="Calibri" w:hAnsi="Calibri"/>
          <w:sz w:val="22"/>
          <w:szCs w:val="22"/>
        </w:rPr>
      </w:pPr>
    </w:p>
    <w:p w14:paraId="3227A94F" w14:textId="77777777" w:rsidR="00115EE7" w:rsidRDefault="00115EE7" w:rsidP="00115EE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§</w:t>
      </w:r>
      <w:r>
        <w:rPr>
          <w:rFonts w:ascii="Calibri" w:hAnsi="Calibri"/>
          <w:b/>
          <w:bCs/>
          <w:sz w:val="22"/>
          <w:szCs w:val="22"/>
        </w:rPr>
        <w:t xml:space="preserve"> 16. </w:t>
      </w:r>
    </w:p>
    <w:p w14:paraId="3696FFA9" w14:textId="04CB556C" w:rsidR="00115EE7" w:rsidRDefault="00115EE7" w:rsidP="00115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Umowa sporządzona została w </w:t>
      </w:r>
      <w:r w:rsidR="0040660D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jednobrzmiących egzemplarzach, z któr</w:t>
      </w:r>
      <w:r w:rsidR="00915C68">
        <w:rPr>
          <w:rFonts w:ascii="Calibri" w:hAnsi="Calibri"/>
          <w:sz w:val="22"/>
          <w:szCs w:val="22"/>
        </w:rPr>
        <w:t xml:space="preserve">ych </w:t>
      </w:r>
      <w:r w:rsidR="00CB7549">
        <w:rPr>
          <w:rFonts w:ascii="Calibri" w:hAnsi="Calibri"/>
          <w:sz w:val="22"/>
          <w:szCs w:val="22"/>
        </w:rPr>
        <w:t>1</w:t>
      </w:r>
      <w:r w:rsidR="00915C68">
        <w:rPr>
          <w:rFonts w:ascii="Calibri" w:hAnsi="Calibri"/>
          <w:sz w:val="22"/>
          <w:szCs w:val="22"/>
        </w:rPr>
        <w:t xml:space="preserve"> otrzymuje Zamawiający, a </w:t>
      </w:r>
      <w:r>
        <w:rPr>
          <w:rFonts w:ascii="Calibri" w:hAnsi="Calibri"/>
          <w:sz w:val="22"/>
          <w:szCs w:val="22"/>
        </w:rPr>
        <w:t xml:space="preserve">1 – Wykonawca. </w:t>
      </w:r>
    </w:p>
    <w:p w14:paraId="59DAC691" w14:textId="77777777" w:rsidR="00115EE7" w:rsidRDefault="00115EE7" w:rsidP="00115EE7">
      <w:pPr>
        <w:spacing w:line="360" w:lineRule="auto"/>
      </w:pPr>
    </w:p>
    <w:p w14:paraId="65A6FC16" w14:textId="4225BC60" w:rsidR="00C94BD5" w:rsidRDefault="00115EE7" w:rsidP="006B4A1F">
      <w:pPr>
        <w:spacing w:line="360" w:lineRule="auto"/>
        <w:rPr>
          <w:b/>
          <w:bCs/>
        </w:rPr>
      </w:pPr>
      <w:r>
        <w:tab/>
      </w:r>
      <w:r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 w:rsidR="00E725A4">
        <w:rPr>
          <w:b/>
          <w:bCs/>
        </w:rPr>
        <w:t xml:space="preserve">                                       Wykonawca: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5E81E5B" w14:textId="77777777" w:rsidR="00FF5934" w:rsidRDefault="00FF5934" w:rsidP="006B4A1F">
      <w:pPr>
        <w:spacing w:line="360" w:lineRule="auto"/>
        <w:rPr>
          <w:b/>
          <w:bCs/>
        </w:rPr>
      </w:pPr>
    </w:p>
    <w:p w14:paraId="3E079A86" w14:textId="77777777" w:rsidR="00FF5934" w:rsidRDefault="00FF5934" w:rsidP="006B4A1F">
      <w:pPr>
        <w:spacing w:line="360" w:lineRule="auto"/>
        <w:rPr>
          <w:b/>
          <w:bCs/>
        </w:rPr>
      </w:pPr>
    </w:p>
    <w:p w14:paraId="0D32613A" w14:textId="77777777" w:rsidR="00FF5934" w:rsidRDefault="00FF5934" w:rsidP="006B4A1F">
      <w:pPr>
        <w:spacing w:line="360" w:lineRule="auto"/>
        <w:rPr>
          <w:b/>
          <w:bCs/>
        </w:rPr>
      </w:pPr>
    </w:p>
    <w:p w14:paraId="0F570217" w14:textId="77777777" w:rsidR="00FF5934" w:rsidRDefault="00FF5934" w:rsidP="006B4A1F">
      <w:pPr>
        <w:spacing w:line="360" w:lineRule="auto"/>
        <w:rPr>
          <w:b/>
          <w:bCs/>
        </w:rPr>
      </w:pPr>
    </w:p>
    <w:p w14:paraId="1C9D512E" w14:textId="77777777" w:rsidR="00FF5934" w:rsidRDefault="00FF5934" w:rsidP="006B4A1F">
      <w:pPr>
        <w:spacing w:line="360" w:lineRule="auto"/>
        <w:rPr>
          <w:b/>
          <w:bCs/>
        </w:rPr>
      </w:pPr>
    </w:p>
    <w:p w14:paraId="68BA0A14" w14:textId="77777777" w:rsidR="00FF5934" w:rsidRDefault="00FF5934" w:rsidP="006B4A1F">
      <w:pPr>
        <w:spacing w:line="360" w:lineRule="auto"/>
        <w:rPr>
          <w:b/>
          <w:bCs/>
        </w:rPr>
      </w:pPr>
    </w:p>
    <w:p w14:paraId="53ECA770" w14:textId="77777777" w:rsidR="00FF5934" w:rsidRDefault="00FF5934" w:rsidP="006B4A1F">
      <w:pPr>
        <w:spacing w:line="360" w:lineRule="auto"/>
        <w:rPr>
          <w:b/>
          <w:bCs/>
        </w:rPr>
      </w:pPr>
    </w:p>
    <w:p w14:paraId="0EE2F30A" w14:textId="77777777" w:rsidR="00FF5934" w:rsidRDefault="00FF5934" w:rsidP="006B4A1F">
      <w:pPr>
        <w:spacing w:line="360" w:lineRule="auto"/>
        <w:rPr>
          <w:b/>
          <w:bCs/>
        </w:rPr>
      </w:pPr>
    </w:p>
    <w:p w14:paraId="15B0F25B" w14:textId="77777777" w:rsidR="00FF5934" w:rsidRDefault="00FF5934" w:rsidP="006B4A1F">
      <w:pPr>
        <w:spacing w:line="360" w:lineRule="auto"/>
        <w:rPr>
          <w:b/>
          <w:bCs/>
        </w:rPr>
      </w:pPr>
    </w:p>
    <w:p w14:paraId="158FF3A0" w14:textId="77777777" w:rsidR="00FF5934" w:rsidRDefault="00FF5934" w:rsidP="006B4A1F">
      <w:pPr>
        <w:spacing w:line="360" w:lineRule="auto"/>
        <w:rPr>
          <w:b/>
          <w:bCs/>
        </w:rPr>
      </w:pPr>
    </w:p>
    <w:p w14:paraId="6B749F66" w14:textId="77777777" w:rsidR="00FF5934" w:rsidRDefault="00FF5934" w:rsidP="006B4A1F">
      <w:pPr>
        <w:spacing w:line="360" w:lineRule="auto"/>
        <w:rPr>
          <w:b/>
          <w:bCs/>
        </w:rPr>
      </w:pPr>
    </w:p>
    <w:p w14:paraId="3D4A12A1" w14:textId="77777777" w:rsidR="00FF5934" w:rsidRDefault="00FF5934" w:rsidP="006B4A1F">
      <w:pPr>
        <w:spacing w:line="360" w:lineRule="auto"/>
        <w:rPr>
          <w:b/>
          <w:bCs/>
        </w:rPr>
      </w:pPr>
    </w:p>
    <w:p w14:paraId="2D8A050E" w14:textId="77777777" w:rsidR="00FF5934" w:rsidRDefault="00FF5934" w:rsidP="006B4A1F">
      <w:pPr>
        <w:spacing w:line="360" w:lineRule="auto"/>
        <w:rPr>
          <w:b/>
          <w:bCs/>
        </w:rPr>
      </w:pPr>
    </w:p>
    <w:p w14:paraId="0937712C" w14:textId="77777777" w:rsidR="00FF5934" w:rsidRDefault="00FF5934" w:rsidP="006B4A1F">
      <w:pPr>
        <w:spacing w:line="360" w:lineRule="auto"/>
        <w:rPr>
          <w:b/>
          <w:bCs/>
        </w:rPr>
      </w:pPr>
    </w:p>
    <w:p w14:paraId="46269056" w14:textId="77777777" w:rsidR="00FF5934" w:rsidRDefault="00FF5934" w:rsidP="006B4A1F">
      <w:pPr>
        <w:spacing w:line="360" w:lineRule="auto"/>
        <w:rPr>
          <w:b/>
          <w:bCs/>
        </w:rPr>
      </w:pPr>
    </w:p>
    <w:p w14:paraId="40A48099" w14:textId="77777777" w:rsidR="00FF5934" w:rsidRDefault="00FF5934" w:rsidP="006B4A1F">
      <w:pPr>
        <w:spacing w:line="360" w:lineRule="auto"/>
        <w:rPr>
          <w:b/>
          <w:bCs/>
        </w:rPr>
      </w:pPr>
    </w:p>
    <w:p w14:paraId="77916B75" w14:textId="77777777" w:rsidR="00FF5934" w:rsidRDefault="00FF5934" w:rsidP="006B4A1F">
      <w:pPr>
        <w:spacing w:line="360" w:lineRule="auto"/>
        <w:rPr>
          <w:b/>
          <w:bCs/>
        </w:rPr>
      </w:pPr>
    </w:p>
    <w:p w14:paraId="10C0A63E" w14:textId="77777777" w:rsidR="00FF5934" w:rsidRDefault="00FF5934" w:rsidP="006B4A1F">
      <w:pPr>
        <w:spacing w:line="360" w:lineRule="auto"/>
        <w:rPr>
          <w:b/>
          <w:bCs/>
        </w:rPr>
      </w:pPr>
    </w:p>
    <w:p w14:paraId="70609B40" w14:textId="77777777" w:rsidR="00FF5934" w:rsidRDefault="00FF5934" w:rsidP="006B4A1F">
      <w:pPr>
        <w:spacing w:line="360" w:lineRule="auto"/>
        <w:rPr>
          <w:b/>
          <w:bCs/>
        </w:rPr>
      </w:pPr>
    </w:p>
    <w:p w14:paraId="7BCFD24E" w14:textId="77777777" w:rsidR="00FF5934" w:rsidRDefault="00FF5934" w:rsidP="006B4A1F">
      <w:pPr>
        <w:spacing w:line="360" w:lineRule="auto"/>
        <w:rPr>
          <w:b/>
          <w:bCs/>
        </w:rPr>
      </w:pPr>
    </w:p>
    <w:p w14:paraId="70FEDFFA" w14:textId="77777777" w:rsidR="00FF5934" w:rsidRDefault="00FF5934" w:rsidP="006B4A1F">
      <w:pPr>
        <w:spacing w:line="360" w:lineRule="auto"/>
        <w:rPr>
          <w:b/>
          <w:bCs/>
        </w:rPr>
      </w:pPr>
    </w:p>
    <w:p w14:paraId="3A7A3035" w14:textId="77777777" w:rsidR="00FF5934" w:rsidRDefault="00FF5934" w:rsidP="006B4A1F">
      <w:pPr>
        <w:spacing w:line="360" w:lineRule="auto"/>
        <w:rPr>
          <w:b/>
          <w:bCs/>
        </w:rPr>
      </w:pPr>
    </w:p>
    <w:p w14:paraId="76F1DB75" w14:textId="77777777" w:rsidR="00FF5934" w:rsidRDefault="00FF5934" w:rsidP="006B4A1F">
      <w:pPr>
        <w:spacing w:line="360" w:lineRule="auto"/>
        <w:rPr>
          <w:b/>
          <w:bCs/>
        </w:rPr>
      </w:pPr>
    </w:p>
    <w:p w14:paraId="5359DFA4" w14:textId="77777777" w:rsidR="00FF5934" w:rsidRPr="006B4A1F" w:rsidRDefault="00FF5934" w:rsidP="006B4A1F">
      <w:pPr>
        <w:spacing w:line="360" w:lineRule="auto"/>
        <w:rPr>
          <w:b/>
          <w:bCs/>
        </w:rPr>
      </w:pPr>
    </w:p>
    <w:p w14:paraId="5221C29D" w14:textId="77777777" w:rsidR="00C94BD5" w:rsidRDefault="00C94BD5" w:rsidP="00115EE7">
      <w:pPr>
        <w:jc w:val="right"/>
        <w:rPr>
          <w:bCs/>
          <w:sz w:val="18"/>
          <w:szCs w:val="18"/>
        </w:rPr>
      </w:pPr>
    </w:p>
    <w:p w14:paraId="7433ED14" w14:textId="77777777" w:rsidR="00115EE7" w:rsidRDefault="00115EE7" w:rsidP="00115EE7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Zał. Nr 1 do umowy</w:t>
      </w:r>
    </w:p>
    <w:p w14:paraId="071B15A0" w14:textId="77777777" w:rsidR="00115EE7" w:rsidRDefault="00115EE7" w:rsidP="00115EE7">
      <w:pPr>
        <w:jc w:val="right"/>
        <w:rPr>
          <w:bCs/>
          <w:sz w:val="18"/>
          <w:szCs w:val="18"/>
        </w:rPr>
      </w:pPr>
    </w:p>
    <w:p w14:paraId="481D473F" w14:textId="77777777" w:rsidR="00792BAD" w:rsidRDefault="00792BAD" w:rsidP="00115EE7">
      <w:pPr>
        <w:rPr>
          <w:bCs/>
          <w:sz w:val="16"/>
          <w:szCs w:val="16"/>
        </w:rPr>
      </w:pPr>
    </w:p>
    <w:p w14:paraId="26431B92" w14:textId="77777777" w:rsidR="00792BAD" w:rsidRDefault="00792BAD" w:rsidP="00115EE7">
      <w:pPr>
        <w:rPr>
          <w:bCs/>
          <w:sz w:val="16"/>
          <w:szCs w:val="16"/>
        </w:rPr>
      </w:pPr>
    </w:p>
    <w:p w14:paraId="0E4602CB" w14:textId="77777777" w:rsidR="008A25C4" w:rsidRDefault="008A25C4" w:rsidP="008A25C4">
      <w:pPr>
        <w:jc w:val="center"/>
        <w:rPr>
          <w:b/>
          <w:bCs/>
        </w:rPr>
      </w:pPr>
      <w:r>
        <w:rPr>
          <w:b/>
          <w:bCs/>
        </w:rPr>
        <w:lastRenderedPageBreak/>
        <w:t>KARTA PRACY OPIEKUNKI DOMOWEJ</w:t>
      </w:r>
    </w:p>
    <w:p w14:paraId="28AE93D8" w14:textId="77777777" w:rsidR="008A25C4" w:rsidRDefault="008A25C4" w:rsidP="008A25C4">
      <w:pPr>
        <w:jc w:val="center"/>
        <w:rPr>
          <w:rFonts w:eastAsiaTheme="minorHAnsi"/>
          <w:b/>
          <w:bCs/>
          <w:kern w:val="0"/>
          <w:sz w:val="22"/>
          <w:szCs w:val="22"/>
        </w:rPr>
      </w:pPr>
    </w:p>
    <w:p w14:paraId="2EE5DD45" w14:textId="77777777" w:rsidR="008A25C4" w:rsidRDefault="008A25C4" w:rsidP="008A25C4">
      <w:pPr>
        <w:rPr>
          <w:sz w:val="16"/>
          <w:szCs w:val="16"/>
        </w:rPr>
      </w:pPr>
      <w:r>
        <w:t>………………..……………….………</w:t>
      </w:r>
      <w:r>
        <w:br/>
      </w:r>
      <w:r>
        <w:rPr>
          <w:sz w:val="16"/>
          <w:szCs w:val="16"/>
        </w:rPr>
        <w:t xml:space="preserve">           (imię i nazwisko)</w:t>
      </w:r>
    </w:p>
    <w:p w14:paraId="43666A65" w14:textId="77777777" w:rsidR="008A25C4" w:rsidRDefault="008A25C4" w:rsidP="008A25C4">
      <w:pPr>
        <w:rPr>
          <w:sz w:val="18"/>
          <w:szCs w:val="18"/>
        </w:rPr>
      </w:pPr>
    </w:p>
    <w:p w14:paraId="4B0C85B9" w14:textId="6BC75853" w:rsidR="008A25C4" w:rsidRDefault="008A25C4" w:rsidP="008A25C4">
      <w:pPr>
        <w:rPr>
          <w:sz w:val="22"/>
          <w:szCs w:val="22"/>
        </w:rPr>
      </w:pPr>
      <w:r>
        <w:t xml:space="preserve">                                                                                        …………….…………………………..                                                         …………………………………………………</w:t>
      </w:r>
    </w:p>
    <w:p w14:paraId="3A72ECAA" w14:textId="77777777" w:rsidR="008A25C4" w:rsidRDefault="008A25C4" w:rsidP="008A25C4">
      <w:pPr>
        <w:rPr>
          <w:sz w:val="16"/>
          <w:szCs w:val="16"/>
        </w:rPr>
      </w:pPr>
      <w:r>
        <w:rPr>
          <w:sz w:val="16"/>
          <w:szCs w:val="16"/>
        </w:rPr>
        <w:t xml:space="preserve">          (adres zamieszkania)                                                                                                                (imię i nazwisko opiekunki)</w:t>
      </w:r>
    </w:p>
    <w:p w14:paraId="65EE0328" w14:textId="77777777" w:rsidR="008A25C4" w:rsidRDefault="008A25C4" w:rsidP="008A25C4">
      <w:pPr>
        <w:rPr>
          <w:sz w:val="16"/>
          <w:szCs w:val="16"/>
        </w:rPr>
      </w:pPr>
    </w:p>
    <w:p w14:paraId="76FC07B8" w14:textId="77777777" w:rsidR="008A25C4" w:rsidRDefault="008A25C4" w:rsidP="008A25C4">
      <w:pPr>
        <w:rPr>
          <w:sz w:val="22"/>
          <w:szCs w:val="22"/>
        </w:rPr>
      </w:pPr>
      <w:r>
        <w:t>Ilość godzin dziennie …………………..</w:t>
      </w:r>
    </w:p>
    <w:p w14:paraId="3DC11727" w14:textId="77777777" w:rsidR="008A25C4" w:rsidRDefault="008A25C4" w:rsidP="008A2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………………………….</w:t>
      </w:r>
    </w:p>
    <w:p w14:paraId="33A21001" w14:textId="77777777" w:rsidR="008A25C4" w:rsidRDefault="008A25C4" w:rsidP="008A25C4">
      <w:pPr>
        <w:jc w:val="center"/>
        <w:rPr>
          <w:sz w:val="16"/>
          <w:szCs w:val="16"/>
        </w:rPr>
      </w:pPr>
      <w:r>
        <w:rPr>
          <w:sz w:val="16"/>
          <w:szCs w:val="16"/>
        </w:rPr>
        <w:t>(miesiąc i rok)</w:t>
      </w:r>
    </w:p>
    <w:p w14:paraId="6B4CD239" w14:textId="77777777" w:rsidR="008A25C4" w:rsidRDefault="008A25C4" w:rsidP="008A25C4">
      <w:pPr>
        <w:jc w:val="center"/>
        <w:rPr>
          <w:sz w:val="16"/>
          <w:szCs w:val="16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137"/>
        <w:gridCol w:w="1060"/>
        <w:gridCol w:w="955"/>
        <w:gridCol w:w="1949"/>
        <w:gridCol w:w="1137"/>
        <w:gridCol w:w="1063"/>
        <w:gridCol w:w="956"/>
        <w:gridCol w:w="1949"/>
      </w:tblGrid>
      <w:tr w:rsidR="008A25C4" w14:paraId="6F370500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C911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MIESIĄCA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94D3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CZAS PRACY </w:t>
            </w:r>
          </w:p>
          <w:p w14:paraId="55414209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35E0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ADB6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PODPIS PODOPIECZNEGO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0911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MIESIĄCA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A4E0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CZAS PRACY</w:t>
            </w:r>
          </w:p>
          <w:p w14:paraId="3C60D4BB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DBFB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190F" w14:textId="77777777" w:rsidR="008A25C4" w:rsidRDefault="008A2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PODPIS PODOPIECZNEGO</w:t>
            </w:r>
          </w:p>
        </w:tc>
      </w:tr>
      <w:tr w:rsidR="008A25C4" w14:paraId="0B3A3187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C5D1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D4C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3332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CB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7644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FBB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1C1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6AB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787297E8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AC62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91D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B64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43E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F8BE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7008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C909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7D9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0298B9C1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8495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825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27D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03B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176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763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3FB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722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6E849609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FA5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F1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BCA7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59D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D4CC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B0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77B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CE2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530B20AA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D299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73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CCD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F6F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42CC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E0C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635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C8B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055C248E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F05F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BD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BC7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ECD1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DA93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2A3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D28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E7C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6BA639C4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1655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DF1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FD4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A95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A58D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0BE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FDE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F21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36FA27E6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F9CE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95E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359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9A6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279D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18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F93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D3D" w14:textId="77777777" w:rsidR="008A25C4" w:rsidRDefault="008A25C4">
            <w:pPr>
              <w:rPr>
                <w:sz w:val="44"/>
                <w:szCs w:val="44"/>
              </w:rPr>
            </w:pPr>
          </w:p>
        </w:tc>
      </w:tr>
      <w:tr w:rsidR="008A25C4" w14:paraId="28B8F562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7B1F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8F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109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E2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32E1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919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B7C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10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14F638E3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75E9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628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68E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04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48D9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F41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2F5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2BE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21A933F2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2B97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280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FBF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E47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786E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D73E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A12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1BF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070BEB27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904B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518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956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93E3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356B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E6C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DC4C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B22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370DC224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FE1F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BFD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525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D48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D221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FE9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921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7A6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1DB9AB1C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BC37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B5A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F93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1D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D7C9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A73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E25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60A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1A8ABE77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03BF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787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AAD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03A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7F72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21B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98C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B21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</w:tr>
      <w:tr w:rsidR="008A25C4" w14:paraId="3833702F" w14:textId="77777777" w:rsidTr="008A25C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AE06" w14:textId="77777777" w:rsidR="008A25C4" w:rsidRDefault="008A2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15F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049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1E5" w14:textId="77777777" w:rsidR="008A25C4" w:rsidRDefault="008A25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4BB5" w14:textId="77777777" w:rsidR="008A25C4" w:rsidRDefault="008A25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3D78" w14:textId="77777777" w:rsidR="008A25C4" w:rsidRDefault="008A25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DF7C" w14:textId="77777777" w:rsidR="008A25C4" w:rsidRDefault="008A25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F69" w14:textId="77777777" w:rsidR="008A25C4" w:rsidRDefault="008A25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</w:tr>
    </w:tbl>
    <w:p w14:paraId="28638807" w14:textId="77777777" w:rsidR="008A25C4" w:rsidRDefault="008A25C4" w:rsidP="008A25C4">
      <w:pPr>
        <w:rPr>
          <w:rFonts w:asciiTheme="minorHAnsi" w:hAnsiTheme="minorHAnsi" w:cstheme="minorBidi"/>
          <w:lang w:eastAsia="en-US"/>
        </w:rPr>
      </w:pPr>
    </w:p>
    <w:p w14:paraId="0D663CED" w14:textId="77777777" w:rsidR="008A25C4" w:rsidRDefault="008A25C4" w:rsidP="008A25C4"/>
    <w:p w14:paraId="263C1569" w14:textId="326ABE31" w:rsidR="008A25C4" w:rsidRDefault="008A25C4" w:rsidP="008A25C4">
      <w:r>
        <w:t xml:space="preserve">                                                                                 …………………………………………                                                                       .……………………………</w:t>
      </w:r>
    </w:p>
    <w:p w14:paraId="6A0E114B" w14:textId="77777777" w:rsidR="008A25C4" w:rsidRDefault="008A25C4" w:rsidP="008A25C4">
      <w:pPr>
        <w:rPr>
          <w:sz w:val="16"/>
          <w:szCs w:val="16"/>
        </w:rPr>
      </w:pPr>
      <w:r>
        <w:rPr>
          <w:sz w:val="16"/>
          <w:szCs w:val="16"/>
        </w:rPr>
        <w:t xml:space="preserve">     (Łączna liczba godzin w miesiącu)                                                                     (sprawdzono pod względem merytorycznym)</w:t>
      </w:r>
    </w:p>
    <w:p w14:paraId="77AF8DF1" w14:textId="77777777" w:rsidR="00675896" w:rsidRDefault="00675896"/>
    <w:sectPr w:rsidR="00675896" w:rsidSect="00756A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9D7C9F"/>
    <w:multiLevelType w:val="hybridMultilevel"/>
    <w:tmpl w:val="45BA76C0"/>
    <w:lvl w:ilvl="0" w:tplc="7AF6C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C7A"/>
    <w:multiLevelType w:val="multilevel"/>
    <w:tmpl w:val="2C8E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9904160"/>
    <w:multiLevelType w:val="hybridMultilevel"/>
    <w:tmpl w:val="956A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20BB8"/>
    <w:multiLevelType w:val="multilevel"/>
    <w:tmpl w:val="70BC75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51902"/>
    <w:multiLevelType w:val="hybridMultilevel"/>
    <w:tmpl w:val="2AC8A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E5292"/>
    <w:multiLevelType w:val="hybridMultilevel"/>
    <w:tmpl w:val="0D4A32B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5109E"/>
    <w:multiLevelType w:val="hybridMultilevel"/>
    <w:tmpl w:val="EE7E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556DF"/>
    <w:multiLevelType w:val="hybridMultilevel"/>
    <w:tmpl w:val="4DE8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5DD5"/>
    <w:multiLevelType w:val="hybridMultilevel"/>
    <w:tmpl w:val="D25EDD3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C655A8"/>
    <w:multiLevelType w:val="multilevel"/>
    <w:tmpl w:val="1EA28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A457623"/>
    <w:multiLevelType w:val="hybridMultilevel"/>
    <w:tmpl w:val="F5AA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3954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157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418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446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18560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3077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1958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3898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9481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1650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7024176">
    <w:abstractNumId w:val="4"/>
  </w:num>
  <w:num w:numId="12" w16cid:durableId="1981838283">
    <w:abstractNumId w:val="6"/>
  </w:num>
  <w:num w:numId="13" w16cid:durableId="1554776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3480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E7"/>
    <w:rsid w:val="000123A6"/>
    <w:rsid w:val="00093713"/>
    <w:rsid w:val="000E0463"/>
    <w:rsid w:val="00115030"/>
    <w:rsid w:val="00115EE7"/>
    <w:rsid w:val="0018764D"/>
    <w:rsid w:val="001A04C4"/>
    <w:rsid w:val="001A7E21"/>
    <w:rsid w:val="001E2C92"/>
    <w:rsid w:val="001E5CC3"/>
    <w:rsid w:val="00203A32"/>
    <w:rsid w:val="003020E1"/>
    <w:rsid w:val="00327224"/>
    <w:rsid w:val="003B09AA"/>
    <w:rsid w:val="003F695D"/>
    <w:rsid w:val="004036D1"/>
    <w:rsid w:val="0040660D"/>
    <w:rsid w:val="00413966"/>
    <w:rsid w:val="0050334D"/>
    <w:rsid w:val="00514900"/>
    <w:rsid w:val="0059263E"/>
    <w:rsid w:val="00675896"/>
    <w:rsid w:val="006B4A1F"/>
    <w:rsid w:val="0074327E"/>
    <w:rsid w:val="00756A7B"/>
    <w:rsid w:val="00792BAD"/>
    <w:rsid w:val="007B560A"/>
    <w:rsid w:val="007C0074"/>
    <w:rsid w:val="007F3F57"/>
    <w:rsid w:val="00834E64"/>
    <w:rsid w:val="00836CED"/>
    <w:rsid w:val="008A25C4"/>
    <w:rsid w:val="008E34C7"/>
    <w:rsid w:val="00915C68"/>
    <w:rsid w:val="00932204"/>
    <w:rsid w:val="00990F3F"/>
    <w:rsid w:val="00A20415"/>
    <w:rsid w:val="00AA3763"/>
    <w:rsid w:val="00B0074F"/>
    <w:rsid w:val="00B264EA"/>
    <w:rsid w:val="00BB12F9"/>
    <w:rsid w:val="00BB260F"/>
    <w:rsid w:val="00C50162"/>
    <w:rsid w:val="00C94BD5"/>
    <w:rsid w:val="00CB7549"/>
    <w:rsid w:val="00CC3B43"/>
    <w:rsid w:val="00CE5BCF"/>
    <w:rsid w:val="00CF38BC"/>
    <w:rsid w:val="00DD11CA"/>
    <w:rsid w:val="00E64AD4"/>
    <w:rsid w:val="00E725A4"/>
    <w:rsid w:val="00E73CFF"/>
    <w:rsid w:val="00EA60F1"/>
    <w:rsid w:val="00F45546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52E2"/>
  <w15:chartTrackingRefBased/>
  <w15:docId w15:val="{B8F551AF-C13B-4E8B-A1FE-9E6E239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E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15EE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rsid w:val="00DD11CA"/>
    <w:pPr>
      <w:spacing w:line="100" w:lineRule="atLeast"/>
      <w:jc w:val="center"/>
    </w:pPr>
    <w:rPr>
      <w:rFonts w:eastAsia="Times New Roman"/>
      <w:b/>
      <w:bCs/>
      <w:kern w:val="0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DD11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1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D11CA"/>
    <w:rPr>
      <w:rFonts w:eastAsiaTheme="minorEastAsia"/>
      <w:color w:val="5A5A5A" w:themeColor="text1" w:themeTint="A5"/>
      <w:spacing w:val="15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00"/>
    <w:rPr>
      <w:rFonts w:ascii="Segoe UI" w:eastAsia="Lucida Sans Unicode" w:hAnsi="Segoe UI" w:cs="Segoe UI"/>
      <w:kern w:val="2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E34C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59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1822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GOPS-Skiba</dc:creator>
  <cp:keywords/>
  <dc:description/>
  <cp:lastModifiedBy>Małgorzata Skiba</cp:lastModifiedBy>
  <cp:revision>12</cp:revision>
  <cp:lastPrinted>2024-01-16T09:28:00Z</cp:lastPrinted>
  <dcterms:created xsi:type="dcterms:W3CDTF">2024-11-28T07:50:00Z</dcterms:created>
  <dcterms:modified xsi:type="dcterms:W3CDTF">2024-11-28T08:18:00Z</dcterms:modified>
</cp:coreProperties>
</file>