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10" w:rsidRPr="00845EEE" w:rsidRDefault="009F1F10" w:rsidP="00845EEE">
      <w:pPr>
        <w:spacing w:line="276" w:lineRule="auto"/>
        <w:jc w:val="both"/>
        <w:rPr>
          <w:b/>
          <w:color w:val="000000"/>
        </w:rPr>
      </w:pPr>
    </w:p>
    <w:p w:rsidR="009F1F10" w:rsidRPr="00845EEE" w:rsidRDefault="00462561" w:rsidP="00845EEE">
      <w:pPr>
        <w:spacing w:line="276" w:lineRule="auto"/>
        <w:jc w:val="right"/>
        <w:rPr>
          <w:color w:val="000000"/>
        </w:rPr>
      </w:pPr>
      <w:r w:rsidRPr="00845EEE">
        <w:rPr>
          <w:color w:val="000000"/>
        </w:rPr>
        <w:t>………………</w:t>
      </w:r>
      <w:r w:rsidR="009F1F10" w:rsidRPr="00845EEE">
        <w:rPr>
          <w:color w:val="000000"/>
        </w:rPr>
        <w:t>...............dnia…………………</w:t>
      </w:r>
    </w:p>
    <w:p w:rsidR="009F1F10" w:rsidRPr="00845EEE" w:rsidRDefault="009F1F10" w:rsidP="00845EEE">
      <w:pPr>
        <w:spacing w:line="276" w:lineRule="auto"/>
        <w:rPr>
          <w:i/>
          <w:color w:val="000000"/>
        </w:rPr>
      </w:pPr>
      <w:r w:rsidRPr="00845EEE">
        <w:rPr>
          <w:i/>
          <w:color w:val="000000"/>
        </w:rPr>
        <w:t>………………</w:t>
      </w:r>
    </w:p>
    <w:p w:rsidR="009F1F10" w:rsidRPr="00845EEE" w:rsidRDefault="009F1F10" w:rsidP="00845EEE">
      <w:pPr>
        <w:spacing w:line="276" w:lineRule="auto"/>
        <w:rPr>
          <w:i/>
          <w:color w:val="000000"/>
        </w:rPr>
      </w:pPr>
      <w:r w:rsidRPr="00845EEE">
        <w:rPr>
          <w:i/>
          <w:color w:val="000000"/>
        </w:rPr>
        <w:t>Pieczęć firmowa</w:t>
      </w:r>
    </w:p>
    <w:p w:rsidR="009F1F10" w:rsidRPr="00845EEE" w:rsidRDefault="009F1F10" w:rsidP="00845EEE">
      <w:pPr>
        <w:spacing w:line="276" w:lineRule="auto"/>
        <w:jc w:val="both"/>
        <w:rPr>
          <w:color w:val="000000"/>
        </w:rPr>
      </w:pP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  <w:t>Pan</w:t>
      </w:r>
    </w:p>
    <w:p w:rsidR="009F1F10" w:rsidRPr="00845EEE" w:rsidRDefault="00930D49" w:rsidP="00845EEE">
      <w:pPr>
        <w:spacing w:line="276" w:lineRule="auto"/>
        <w:jc w:val="both"/>
        <w:rPr>
          <w:color w:val="000000"/>
        </w:rPr>
      </w:pP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</w:p>
    <w:p w:rsidR="009F1F10" w:rsidRPr="00845EEE" w:rsidRDefault="00930D49" w:rsidP="00845EEE">
      <w:pPr>
        <w:spacing w:line="276" w:lineRule="auto"/>
        <w:jc w:val="both"/>
        <w:rPr>
          <w:b/>
          <w:color w:val="000000"/>
        </w:rPr>
      </w:pP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  <w:t xml:space="preserve">          </w:t>
      </w:r>
      <w:r w:rsidRPr="00845EEE">
        <w:rPr>
          <w:b/>
          <w:color w:val="000000"/>
        </w:rPr>
        <w:t>Wójt Gminy Jeżewo</w:t>
      </w:r>
    </w:p>
    <w:p w:rsidR="009F1F10" w:rsidRPr="00845EEE" w:rsidRDefault="009F1F10" w:rsidP="00845EEE">
      <w:pPr>
        <w:spacing w:line="276" w:lineRule="auto"/>
        <w:jc w:val="center"/>
        <w:rPr>
          <w:b/>
          <w:color w:val="000000"/>
        </w:rPr>
      </w:pPr>
    </w:p>
    <w:p w:rsidR="009F1F10" w:rsidRPr="00845EEE" w:rsidRDefault="009F1F10" w:rsidP="00845EEE">
      <w:pPr>
        <w:spacing w:line="276" w:lineRule="auto"/>
        <w:jc w:val="center"/>
        <w:rPr>
          <w:b/>
          <w:color w:val="000000"/>
        </w:rPr>
      </w:pPr>
    </w:p>
    <w:p w:rsidR="009F1F10" w:rsidRPr="00845EEE" w:rsidRDefault="009F1F10" w:rsidP="00845EEE">
      <w:pPr>
        <w:spacing w:line="276" w:lineRule="auto"/>
        <w:jc w:val="center"/>
        <w:rPr>
          <w:b/>
          <w:color w:val="000000"/>
        </w:rPr>
      </w:pPr>
    </w:p>
    <w:p w:rsidR="009F1F10" w:rsidRPr="00845EEE" w:rsidRDefault="009F1F10" w:rsidP="00845EEE">
      <w:pPr>
        <w:spacing w:line="276" w:lineRule="auto"/>
        <w:jc w:val="center"/>
        <w:rPr>
          <w:b/>
          <w:color w:val="000000"/>
        </w:rPr>
      </w:pPr>
      <w:r w:rsidRPr="00845EEE">
        <w:rPr>
          <w:b/>
          <w:color w:val="000000"/>
        </w:rPr>
        <w:t xml:space="preserve">WNIOSEK </w:t>
      </w:r>
    </w:p>
    <w:p w:rsidR="009F1F10" w:rsidRPr="00845EEE" w:rsidRDefault="009F1F10" w:rsidP="00845EEE">
      <w:pPr>
        <w:spacing w:line="276" w:lineRule="auto"/>
        <w:jc w:val="center"/>
        <w:rPr>
          <w:color w:val="000000"/>
        </w:rPr>
      </w:pPr>
      <w:r w:rsidRPr="00845EEE">
        <w:rPr>
          <w:color w:val="000000"/>
        </w:rPr>
        <w:t xml:space="preserve">O UDZIELENIE ZEZWOLENIA NA PROWADZENIE DZIAŁALNOŚCI W ZAKRESIE </w:t>
      </w:r>
    </w:p>
    <w:p w:rsidR="009F1F10" w:rsidRPr="00845EEE" w:rsidRDefault="009F1F10" w:rsidP="00845EEE">
      <w:pPr>
        <w:spacing w:line="276" w:lineRule="auto"/>
        <w:jc w:val="center"/>
        <w:rPr>
          <w:color w:val="000000"/>
        </w:rPr>
      </w:pPr>
      <w:r w:rsidRPr="00845EEE">
        <w:rPr>
          <w:color w:val="000000"/>
        </w:rPr>
        <w:t>OPRÓŻNIANIA ZBIORNIKÓW BEZODPŁYWOWYCH I TRANSPORTU NIECZYSTOŚCI CIEKŁYCH</w:t>
      </w:r>
    </w:p>
    <w:p w:rsidR="009F1F10" w:rsidRPr="00845EEE" w:rsidRDefault="009F1F10" w:rsidP="00845EEE">
      <w:pPr>
        <w:autoSpaceDE w:val="0"/>
        <w:spacing w:line="276" w:lineRule="auto"/>
        <w:jc w:val="center"/>
        <w:rPr>
          <w:color w:val="000000"/>
        </w:rPr>
      </w:pPr>
      <w:bookmarkStart w:id="0" w:name="_GoBack"/>
      <w:bookmarkEnd w:id="0"/>
    </w:p>
    <w:p w:rsidR="009F1F10" w:rsidRPr="00845EEE" w:rsidRDefault="009F1F10" w:rsidP="00845EEE">
      <w:pPr>
        <w:autoSpaceDE w:val="0"/>
        <w:spacing w:line="276" w:lineRule="auto"/>
        <w:rPr>
          <w:color w:val="000000"/>
        </w:rPr>
      </w:pPr>
    </w:p>
    <w:p w:rsidR="009F1F10" w:rsidRPr="00845EEE" w:rsidRDefault="00001A4D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  <w:r w:rsidRPr="00845EEE">
        <w:rPr>
          <w:color w:val="000000"/>
        </w:rPr>
        <w:t>1. Zakła</w:t>
      </w:r>
      <w:r w:rsidR="00A806CC" w:rsidRPr="00845EEE">
        <w:rPr>
          <w:color w:val="000000"/>
        </w:rPr>
        <w:t>d(</w:t>
      </w:r>
      <w:r w:rsidRPr="00845EEE">
        <w:rPr>
          <w:color w:val="000000"/>
        </w:rPr>
        <w:t>firma )pn.………………………………………………………………………</w:t>
      </w:r>
      <w:r w:rsidR="009F1F10" w:rsidRPr="00845EEE">
        <w:rPr>
          <w:color w:val="000000"/>
        </w:rPr>
        <w:t xml:space="preserve"> z siedzibą w………………</w:t>
      </w:r>
      <w:r w:rsidR="00A806CC" w:rsidRPr="00845EEE">
        <w:rPr>
          <w:color w:val="000000"/>
        </w:rPr>
        <w:t>……………………………..</w:t>
      </w:r>
      <w:r w:rsidR="009F1F10" w:rsidRPr="00845EEE">
        <w:rPr>
          <w:color w:val="000000"/>
        </w:rPr>
        <w:t>(NIP……………………………);</w:t>
      </w:r>
    </w:p>
    <w:p w:rsidR="009F1F10" w:rsidRPr="00845EEE" w:rsidRDefault="009F1F10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  <w:r w:rsidRPr="00845EEE">
        <w:rPr>
          <w:color w:val="000000"/>
        </w:rPr>
        <w:t>wnioskuje o udzielenie zezwolenia na prowadzenie działalności w zakresie opróżniania zbiorników bezodpływowych i transportu nieczys</w:t>
      </w:r>
      <w:r w:rsidR="00001A4D" w:rsidRPr="00845EEE">
        <w:rPr>
          <w:color w:val="000000"/>
        </w:rPr>
        <w:t>tości ciekłych na terenie gminy Jeżewo.</w:t>
      </w:r>
    </w:p>
    <w:p w:rsidR="009F1F10" w:rsidRPr="00845EEE" w:rsidRDefault="009F1F10" w:rsidP="00845EEE">
      <w:pPr>
        <w:autoSpaceDE w:val="0"/>
        <w:spacing w:line="276" w:lineRule="auto"/>
        <w:rPr>
          <w:color w:val="000000"/>
        </w:rPr>
      </w:pPr>
      <w:r w:rsidRPr="00845EEE">
        <w:rPr>
          <w:color w:val="000000"/>
        </w:rPr>
        <w:t>(określenie przedmiotu i obszaru działalności)</w:t>
      </w:r>
    </w:p>
    <w:p w:rsidR="009F1F10" w:rsidRPr="00845EEE" w:rsidRDefault="009F1F10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</w:p>
    <w:p w:rsidR="009F1F10" w:rsidRPr="00845EEE" w:rsidRDefault="009F1F10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  <w:r w:rsidRPr="00845EEE">
        <w:rPr>
          <w:color w:val="000000"/>
        </w:rPr>
        <w:t>2. Zakład</w:t>
      </w:r>
      <w:r w:rsidR="00001A4D" w:rsidRPr="00845EEE">
        <w:rPr>
          <w:color w:val="000000"/>
        </w:rPr>
        <w:t>( firma) pn.</w:t>
      </w:r>
      <w:r w:rsidRPr="00845EEE">
        <w:rPr>
          <w:color w:val="000000"/>
        </w:rPr>
        <w:t xml:space="preserve"> …………</w:t>
      </w:r>
      <w:r w:rsidR="00001A4D" w:rsidRPr="00845EEE">
        <w:rPr>
          <w:color w:val="000000"/>
        </w:rPr>
        <w:t>…………………………………………………</w:t>
      </w:r>
      <w:r w:rsidRPr="00845EEE">
        <w:rPr>
          <w:color w:val="000000"/>
        </w:rPr>
        <w:t>dysponuje odpowiednimi środkami technicznymi umożliwiającymi prowadzenie ww. działalności, tj.</w:t>
      </w:r>
    </w:p>
    <w:p w:rsidR="009F1F10" w:rsidRPr="00845EEE" w:rsidRDefault="009F1F10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</w:p>
    <w:p w:rsidR="009F1F10" w:rsidRPr="00845EEE" w:rsidRDefault="009F1F10" w:rsidP="00845EEE">
      <w:pPr>
        <w:autoSpaceDE w:val="0"/>
        <w:spacing w:line="276" w:lineRule="auto"/>
        <w:rPr>
          <w:color w:val="000000"/>
        </w:rPr>
      </w:pPr>
    </w:p>
    <w:p w:rsidR="009F1F10" w:rsidRPr="00845EEE" w:rsidRDefault="00001A4D" w:rsidP="00845EEE">
      <w:pPr>
        <w:numPr>
          <w:ilvl w:val="1"/>
          <w:numId w:val="1"/>
        </w:numPr>
        <w:autoSpaceDE w:val="0"/>
        <w:spacing w:line="276" w:lineRule="auto"/>
        <w:jc w:val="both"/>
        <w:rPr>
          <w:b/>
          <w:bCs/>
          <w:color w:val="000000"/>
        </w:rPr>
      </w:pPr>
      <w:r w:rsidRPr="00845EEE">
        <w:rPr>
          <w:color w:val="000000"/>
        </w:rPr>
        <w:t>…………………………………………………………………………………..</w:t>
      </w:r>
      <w:r w:rsidR="009F1F10" w:rsidRPr="00845EEE">
        <w:rPr>
          <w:color w:val="000000"/>
        </w:rPr>
        <w:t xml:space="preserve"> </w:t>
      </w:r>
      <w:r w:rsidR="00876656" w:rsidRPr="00845EEE">
        <w:rPr>
          <w:color w:val="000000"/>
        </w:rPr>
        <w:t xml:space="preserve">np. sztuk </w:t>
      </w:r>
      <w:r w:rsidR="009F1F10" w:rsidRPr="00845EEE">
        <w:rPr>
          <w:color w:val="000000"/>
        </w:rPr>
        <w:t>pojazdów asenizacyjnych</w:t>
      </w:r>
      <w:r w:rsidRPr="00845EEE">
        <w:rPr>
          <w:color w:val="000000"/>
        </w:rPr>
        <w:t>(agregatów)</w:t>
      </w:r>
      <w:r w:rsidR="009F1F10" w:rsidRPr="00845EEE">
        <w:rPr>
          <w:color w:val="000000"/>
        </w:rPr>
        <w:t xml:space="preserve"> spełniających wymagania techniczne określone w przepisach regulujących warunki techniczne pojazdów oraz warunki określone w przepisach rozporządzenia MINISTRA INFRASTRUKTURY z 12 listopada 2002 r. </w:t>
      </w:r>
      <w:r w:rsidR="009F1F10" w:rsidRPr="00845EEE">
        <w:rPr>
          <w:b/>
          <w:bCs/>
          <w:color w:val="000000"/>
        </w:rPr>
        <w:t>w sprawie wymagań dla pojazdów asenizacyjnych,</w:t>
      </w:r>
    </w:p>
    <w:p w:rsidR="009F1F10" w:rsidRPr="00845EEE" w:rsidRDefault="009F1F10" w:rsidP="00845EEE">
      <w:pPr>
        <w:numPr>
          <w:ilvl w:val="1"/>
          <w:numId w:val="1"/>
        </w:numPr>
        <w:autoSpaceDE w:val="0"/>
        <w:spacing w:line="276" w:lineRule="auto"/>
        <w:jc w:val="both"/>
        <w:rPr>
          <w:color w:val="000000"/>
        </w:rPr>
      </w:pPr>
      <w:r w:rsidRPr="00845EEE">
        <w:rPr>
          <w:color w:val="000000"/>
        </w:rPr>
        <w:t>garaże</w:t>
      </w:r>
      <w:r w:rsidR="00001A4D" w:rsidRPr="00845EEE">
        <w:rPr>
          <w:color w:val="000000"/>
        </w:rPr>
        <w:t xml:space="preserve"> oraz inne budynki techniczne ( warsztaty oraz </w:t>
      </w:r>
      <w:r w:rsidRPr="00845EEE">
        <w:rPr>
          <w:color w:val="000000"/>
        </w:rPr>
        <w:t xml:space="preserve"> myjnie samochodowe)</w:t>
      </w:r>
      <w:r w:rsidR="00001A4D" w:rsidRPr="00845EEE">
        <w:rPr>
          <w:color w:val="000000"/>
        </w:rPr>
        <w:t>……………………………………………………………………………………………………………………………………………………...</w:t>
      </w:r>
    </w:p>
    <w:p w:rsidR="009F1F10" w:rsidRPr="00845EEE" w:rsidRDefault="009F1F10" w:rsidP="00845EEE">
      <w:pPr>
        <w:numPr>
          <w:ilvl w:val="1"/>
          <w:numId w:val="1"/>
        </w:numPr>
        <w:autoSpaceDE w:val="0"/>
        <w:spacing w:line="276" w:lineRule="auto"/>
        <w:jc w:val="both"/>
        <w:rPr>
          <w:color w:val="000000"/>
        </w:rPr>
      </w:pPr>
      <w:r w:rsidRPr="00845EEE">
        <w:rPr>
          <w:color w:val="000000"/>
        </w:rPr>
        <w:t>sprzęt inny (……………………………</w:t>
      </w:r>
      <w:r w:rsidR="00001A4D" w:rsidRPr="00845EEE">
        <w:rPr>
          <w:color w:val="000000"/>
        </w:rPr>
        <w:t>……………………………………...</w:t>
      </w:r>
      <w:r w:rsidRPr="00845EEE">
        <w:rPr>
          <w:color w:val="000000"/>
        </w:rPr>
        <w:t>)</w:t>
      </w:r>
    </w:p>
    <w:p w:rsidR="009F1F10" w:rsidRPr="00845EEE" w:rsidRDefault="009F1F10" w:rsidP="00845EEE">
      <w:pPr>
        <w:numPr>
          <w:ilvl w:val="1"/>
          <w:numId w:val="1"/>
        </w:numPr>
        <w:autoSpaceDE w:val="0"/>
        <w:spacing w:line="276" w:lineRule="auto"/>
        <w:jc w:val="both"/>
        <w:rPr>
          <w:color w:val="000000"/>
        </w:rPr>
      </w:pPr>
      <w:r w:rsidRPr="00845EEE">
        <w:rPr>
          <w:color w:val="000000"/>
        </w:rPr>
        <w:t>biuro i sprzęt biurowy (………………</w:t>
      </w:r>
      <w:r w:rsidR="00001A4D" w:rsidRPr="00845EEE">
        <w:rPr>
          <w:color w:val="000000"/>
        </w:rPr>
        <w:t>………...............................................</w:t>
      </w:r>
      <w:r w:rsidRPr="00845EEE">
        <w:rPr>
          <w:color w:val="000000"/>
        </w:rPr>
        <w:t>)</w:t>
      </w:r>
    </w:p>
    <w:p w:rsidR="009F1F10" w:rsidRPr="00845EEE" w:rsidRDefault="009F1F10" w:rsidP="00845EEE">
      <w:pPr>
        <w:tabs>
          <w:tab w:val="right" w:pos="644"/>
          <w:tab w:val="left" w:pos="768"/>
        </w:tabs>
        <w:autoSpaceDE w:val="0"/>
        <w:spacing w:line="276" w:lineRule="auto"/>
        <w:ind w:left="408" w:hanging="408"/>
        <w:jc w:val="both"/>
        <w:rPr>
          <w:color w:val="000000"/>
        </w:rPr>
      </w:pPr>
      <w:r w:rsidRPr="00845EEE">
        <w:rPr>
          <w:color w:val="000000"/>
        </w:rPr>
        <w:tab/>
      </w:r>
    </w:p>
    <w:p w:rsidR="009F1F10" w:rsidRPr="00845EEE" w:rsidRDefault="00A806CC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  <w:r w:rsidRPr="00845EEE">
        <w:rPr>
          <w:color w:val="000000"/>
        </w:rPr>
        <w:tab/>
        <w:t>3.</w:t>
      </w:r>
      <w:r w:rsidR="009F1F10" w:rsidRPr="00845EEE">
        <w:rPr>
          <w:color w:val="000000"/>
        </w:rPr>
        <w:t>Zakład</w:t>
      </w:r>
      <w:r w:rsidRPr="00845EEE">
        <w:rPr>
          <w:color w:val="000000"/>
        </w:rPr>
        <w:t>(firma)</w:t>
      </w:r>
      <w:r w:rsidR="009F1F10" w:rsidRPr="00845EEE">
        <w:rPr>
          <w:color w:val="000000"/>
        </w:rPr>
        <w:t>…</w:t>
      </w:r>
      <w:r w:rsidR="00001A4D" w:rsidRPr="00845EEE">
        <w:rPr>
          <w:color w:val="000000"/>
        </w:rPr>
        <w:t>……………………………………………………………………</w:t>
      </w:r>
      <w:r w:rsidRPr="00845EEE">
        <w:rPr>
          <w:color w:val="000000"/>
        </w:rPr>
        <w:t>....................</w:t>
      </w:r>
      <w:r w:rsidR="00001A4D" w:rsidRPr="00845EEE">
        <w:rPr>
          <w:color w:val="000000"/>
        </w:rPr>
        <w:t>....................................................................................................................</w:t>
      </w:r>
      <w:r w:rsidRPr="00845EEE">
        <w:rPr>
          <w:color w:val="000000"/>
        </w:rPr>
        <w:t xml:space="preserve"> </w:t>
      </w:r>
      <w:r w:rsidR="009F1F10" w:rsidRPr="00845EEE">
        <w:rPr>
          <w:color w:val="000000"/>
        </w:rPr>
        <w:t xml:space="preserve"> zamierza stosować następujące technologie opróżniania i transportu nieczystości ciekłych:</w:t>
      </w:r>
    </w:p>
    <w:p w:rsidR="009F1F10" w:rsidRPr="00845EEE" w:rsidRDefault="009F1F10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  <w:r w:rsidRPr="00845EEE">
        <w:rPr>
          <w:color w:val="000000"/>
        </w:rPr>
        <w:tab/>
      </w:r>
      <w:r w:rsidRPr="00845EEE">
        <w:rPr>
          <w:color w:val="000000"/>
        </w:rPr>
        <w:tab/>
        <w:t>Używając odpowiedniego sprzętu (w tym pojazdów asenizacyjnych) zakład w szczelny sposób, uniemożliwiający wydostaniu się nieczystości ciekłych na zewnątrz dokonuje ich transportu do stacji zlewnej – szczegółowy opis czynności zawiera załącznik nr 1;</w:t>
      </w:r>
    </w:p>
    <w:p w:rsidR="009F1F10" w:rsidRPr="00845EEE" w:rsidRDefault="009F1F10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</w:p>
    <w:p w:rsidR="009F1F10" w:rsidRPr="00845EEE" w:rsidRDefault="009F1F10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  <w:r w:rsidRPr="00845EEE">
        <w:rPr>
          <w:color w:val="000000"/>
        </w:rPr>
        <w:lastRenderedPageBreak/>
        <w:t>4. Zakład………</w:t>
      </w:r>
      <w:r w:rsidR="00A806CC" w:rsidRPr="00845EEE">
        <w:rPr>
          <w:color w:val="000000"/>
        </w:rPr>
        <w:t>……………………………………………………………………...</w:t>
      </w:r>
      <w:r w:rsidRPr="00845EEE">
        <w:rPr>
          <w:color w:val="000000"/>
        </w:rPr>
        <w:t>planuje wykonać następujące zabiegi z zakresu ochrony środowiska i ochrony sanitarnej po zakończeniu działalności:</w:t>
      </w:r>
    </w:p>
    <w:p w:rsidR="009F1F10" w:rsidRPr="00845EEE" w:rsidRDefault="009F1F10" w:rsidP="00845EEE">
      <w:pPr>
        <w:numPr>
          <w:ilvl w:val="0"/>
          <w:numId w:val="2"/>
        </w:numPr>
        <w:tabs>
          <w:tab w:val="left" w:pos="1440"/>
        </w:tabs>
        <w:autoSpaceDE w:val="0"/>
        <w:spacing w:line="276" w:lineRule="auto"/>
        <w:jc w:val="both"/>
        <w:rPr>
          <w:color w:val="000000"/>
        </w:rPr>
      </w:pPr>
      <w:r w:rsidRPr="00845EEE">
        <w:rPr>
          <w:color w:val="000000"/>
        </w:rPr>
        <w:t>usunąć poprzez unieszkodliwienie lub odzysk wszystkie zanieczyszczenia znajdujące się na terenie prowadzonej działalności,</w:t>
      </w:r>
    </w:p>
    <w:p w:rsidR="009F1F10" w:rsidRPr="00845EEE" w:rsidRDefault="009F1F10" w:rsidP="00845EEE">
      <w:pPr>
        <w:numPr>
          <w:ilvl w:val="0"/>
          <w:numId w:val="2"/>
        </w:numPr>
        <w:tabs>
          <w:tab w:val="left" w:pos="1440"/>
        </w:tabs>
        <w:autoSpaceDE w:val="0"/>
        <w:spacing w:line="276" w:lineRule="auto"/>
        <w:jc w:val="both"/>
        <w:rPr>
          <w:color w:val="000000"/>
        </w:rPr>
      </w:pPr>
      <w:r w:rsidRPr="00845EEE">
        <w:rPr>
          <w:color w:val="000000"/>
        </w:rPr>
        <w:t>obmyć oraz dokonać dezynsekcji oraz dezynfekcji wszystkich pojazdów oraz pomieszczeń służących prowadzonej działalności,</w:t>
      </w:r>
    </w:p>
    <w:p w:rsidR="009F1F10" w:rsidRPr="00845EEE" w:rsidRDefault="00876656" w:rsidP="00845EEE">
      <w:pPr>
        <w:tabs>
          <w:tab w:val="right" w:pos="1100"/>
          <w:tab w:val="left" w:pos="1224"/>
        </w:tabs>
        <w:autoSpaceDE w:val="0"/>
        <w:spacing w:line="276" w:lineRule="auto"/>
        <w:jc w:val="both"/>
        <w:rPr>
          <w:i/>
          <w:color w:val="000000"/>
        </w:rPr>
      </w:pPr>
      <w:r w:rsidRPr="00845EEE">
        <w:rPr>
          <w:color w:val="000000"/>
        </w:rPr>
        <w:t xml:space="preserve">      3)…………………………………………………………………………………………….</w:t>
      </w:r>
    </w:p>
    <w:p w:rsidR="009F1F10" w:rsidRPr="00845EEE" w:rsidRDefault="00876656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  <w:r w:rsidRPr="00845EEE">
        <w:rPr>
          <w:color w:val="000000"/>
        </w:rPr>
        <w:t xml:space="preserve">           ( wymienić  ewentualne inne zabiegi</w:t>
      </w:r>
      <w:r w:rsidR="0013371F" w:rsidRPr="00845EEE">
        <w:rPr>
          <w:color w:val="000000"/>
        </w:rPr>
        <w:t>)</w:t>
      </w:r>
    </w:p>
    <w:p w:rsidR="009F1F10" w:rsidRPr="00845EEE" w:rsidRDefault="009F1F10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  <w:r w:rsidRPr="00845EEE">
        <w:rPr>
          <w:color w:val="000000"/>
        </w:rPr>
        <w:t>5. Zakład</w:t>
      </w:r>
      <w:r w:rsidR="00A806CC" w:rsidRPr="00845EEE">
        <w:rPr>
          <w:color w:val="000000"/>
        </w:rPr>
        <w:t>( firma)</w:t>
      </w:r>
      <w:r w:rsidRPr="00845EEE">
        <w:rPr>
          <w:color w:val="000000"/>
        </w:rPr>
        <w:t>……</w:t>
      </w:r>
      <w:r w:rsidR="00A806CC" w:rsidRPr="00845EEE">
        <w:rPr>
          <w:color w:val="000000"/>
        </w:rPr>
        <w:t>……………………………………………………………</w:t>
      </w:r>
      <w:r w:rsidRPr="00845EEE">
        <w:rPr>
          <w:color w:val="000000"/>
        </w:rPr>
        <w:t>… zamierza prowadzić działal</w:t>
      </w:r>
      <w:r w:rsidR="00A806CC" w:rsidRPr="00845EEE">
        <w:rPr>
          <w:color w:val="000000"/>
        </w:rPr>
        <w:t>ność ww. zakresie przez okres …..</w:t>
      </w:r>
      <w:r w:rsidRPr="00845EEE">
        <w:rPr>
          <w:color w:val="000000"/>
        </w:rPr>
        <w:t xml:space="preserve"> lat, tj. od dnia ……………do dnia……………..</w:t>
      </w:r>
    </w:p>
    <w:p w:rsidR="009F1F10" w:rsidRPr="00845EEE" w:rsidRDefault="009F1F10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  <w:r w:rsidRPr="00845EEE">
        <w:rPr>
          <w:color w:val="000000"/>
        </w:rPr>
        <w:t>6. W załączeniu przedkładamy umowę z Zakładem…</w:t>
      </w:r>
      <w:r w:rsidR="00A806CC" w:rsidRPr="00845EEE">
        <w:rPr>
          <w:color w:val="000000"/>
        </w:rPr>
        <w:t>………………………………………………………………………………..</w:t>
      </w:r>
      <w:r w:rsidRPr="00845EEE">
        <w:rPr>
          <w:color w:val="000000"/>
        </w:rPr>
        <w:t>(stacja zlewna) na odbiór nieczysto</w:t>
      </w:r>
      <w:r w:rsidR="00A806CC" w:rsidRPr="00845EEE">
        <w:rPr>
          <w:color w:val="000000"/>
        </w:rPr>
        <w:t>ści ciekłych zawartą na okres ………</w:t>
      </w:r>
      <w:r w:rsidRPr="00845EEE">
        <w:rPr>
          <w:color w:val="000000"/>
        </w:rPr>
        <w:t xml:space="preserve"> lat.</w:t>
      </w:r>
    </w:p>
    <w:p w:rsidR="009F1F10" w:rsidRPr="00845EEE" w:rsidRDefault="009F1F10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</w:p>
    <w:p w:rsidR="009F1F10" w:rsidRPr="00845EEE" w:rsidRDefault="009F1F10" w:rsidP="00845EEE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color w:val="000000"/>
        </w:rPr>
      </w:pPr>
    </w:p>
    <w:p w:rsidR="009F1F10" w:rsidRPr="00845EEE" w:rsidRDefault="009F1F10" w:rsidP="00845EEE">
      <w:pPr>
        <w:autoSpaceDE w:val="0"/>
        <w:spacing w:line="276" w:lineRule="auto"/>
        <w:jc w:val="both"/>
        <w:rPr>
          <w:color w:val="000000"/>
        </w:rPr>
      </w:pPr>
      <w:r w:rsidRPr="00845EEE">
        <w:rPr>
          <w:color w:val="000000"/>
        </w:rPr>
        <w:t>Ponadto, załączamy zaświadczenie o braku zaległ</w:t>
      </w:r>
      <w:r w:rsidR="00A806CC" w:rsidRPr="00845EEE">
        <w:rPr>
          <w:color w:val="000000"/>
        </w:rPr>
        <w:t>ości podatkowych (załącznik nr …</w:t>
      </w:r>
      <w:r w:rsidRPr="00845EEE">
        <w:rPr>
          <w:color w:val="000000"/>
        </w:rPr>
        <w:t>) oraz zaświadczenie o braku zaległości w płaceniu składek na ubezpieczenie zdrow</w:t>
      </w:r>
      <w:r w:rsidR="00A806CC" w:rsidRPr="00845EEE">
        <w:rPr>
          <w:color w:val="000000"/>
        </w:rPr>
        <w:t>otne i społeczne (załącznik nr ….</w:t>
      </w:r>
      <w:r w:rsidRPr="00845EEE">
        <w:rPr>
          <w:color w:val="000000"/>
        </w:rPr>
        <w:t>).</w:t>
      </w:r>
      <w:r w:rsidR="00E31C64" w:rsidRPr="00845EEE">
        <w:rPr>
          <w:color w:val="000000"/>
        </w:rPr>
        <w:t xml:space="preserve"> oraz zaświadczenie o wpisie do działalności gospodarczej (załącznik nr …..) potwierdzające ten rodzaj działalności.</w:t>
      </w:r>
    </w:p>
    <w:p w:rsidR="009F1F10" w:rsidRPr="00845EEE" w:rsidRDefault="00E31C64" w:rsidP="00845EEE">
      <w:pPr>
        <w:autoSpaceDE w:val="0"/>
        <w:spacing w:line="276" w:lineRule="auto"/>
        <w:rPr>
          <w:color w:val="000000"/>
        </w:rPr>
      </w:pPr>
      <w:r w:rsidRPr="00845EEE">
        <w:rPr>
          <w:color w:val="000000"/>
        </w:rPr>
        <w:t>Opłata skarbowa 107 zł ( powinna być wniesiona w dniu złożenia wniosku w kasie Urzędu Gminy Jeżewo lub na konto bankowe).</w:t>
      </w:r>
    </w:p>
    <w:p w:rsidR="00E31C64" w:rsidRPr="00845EEE" w:rsidRDefault="00E31C64" w:rsidP="00845EEE">
      <w:pPr>
        <w:autoSpaceDE w:val="0"/>
        <w:spacing w:line="276" w:lineRule="auto"/>
        <w:rPr>
          <w:color w:val="000000"/>
        </w:rPr>
      </w:pPr>
    </w:p>
    <w:p w:rsidR="009F1F10" w:rsidRPr="00845EEE" w:rsidRDefault="009F1F10" w:rsidP="00845EEE">
      <w:pPr>
        <w:autoSpaceDE w:val="0"/>
        <w:spacing w:line="276" w:lineRule="auto"/>
        <w:jc w:val="right"/>
        <w:rPr>
          <w:i/>
          <w:color w:val="000000"/>
        </w:rPr>
      </w:pP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Pr="00845EEE">
        <w:rPr>
          <w:color w:val="000000"/>
        </w:rPr>
        <w:tab/>
      </w:r>
      <w:r w:rsidR="00845EEE">
        <w:rPr>
          <w:color w:val="000000"/>
        </w:rPr>
        <w:br/>
      </w:r>
      <w:r w:rsidR="00845EEE">
        <w:rPr>
          <w:color w:val="000000"/>
        </w:rPr>
        <w:br/>
      </w:r>
      <w:r w:rsidR="00E31C64" w:rsidRPr="00845EEE">
        <w:rPr>
          <w:i/>
          <w:color w:val="000000"/>
        </w:rPr>
        <w:t>P</w:t>
      </w:r>
      <w:r w:rsidRPr="00845EEE">
        <w:rPr>
          <w:i/>
          <w:color w:val="000000"/>
        </w:rPr>
        <w:t>odpis</w:t>
      </w:r>
      <w:r w:rsidR="00E31C64" w:rsidRPr="00845EEE">
        <w:rPr>
          <w:i/>
          <w:color w:val="000000"/>
        </w:rPr>
        <w:t>( pieczątka)</w:t>
      </w:r>
    </w:p>
    <w:p w:rsidR="009F1F10" w:rsidRPr="00845EEE" w:rsidRDefault="009F1F10" w:rsidP="00845EEE">
      <w:pPr>
        <w:autoSpaceDE w:val="0"/>
        <w:spacing w:line="276" w:lineRule="auto"/>
        <w:rPr>
          <w:color w:val="000000"/>
        </w:rPr>
      </w:pPr>
    </w:p>
    <w:p w:rsidR="009F1F10" w:rsidRPr="00845EEE" w:rsidRDefault="009F1F10" w:rsidP="00845EEE">
      <w:pPr>
        <w:spacing w:line="276" w:lineRule="auto"/>
      </w:pPr>
    </w:p>
    <w:sectPr w:rsidR="009F1F10" w:rsidRPr="00845EEE">
      <w:pgSz w:w="11905" w:h="16837"/>
      <w:pgMar w:top="1134" w:right="1418" w:bottom="1134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34" w:rsidRDefault="00D95634">
      <w:r>
        <w:separator/>
      </w:r>
    </w:p>
  </w:endnote>
  <w:endnote w:type="continuationSeparator" w:id="0">
    <w:p w:rsidR="00D95634" w:rsidRDefault="00D9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34" w:rsidRDefault="00D95634">
      <w:r>
        <w:separator/>
      </w:r>
    </w:p>
  </w:footnote>
  <w:footnote w:type="continuationSeparator" w:id="0">
    <w:p w:rsidR="00D95634" w:rsidRDefault="00D9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D"/>
    <w:rsid w:val="00001A4D"/>
    <w:rsid w:val="0001388B"/>
    <w:rsid w:val="0013371F"/>
    <w:rsid w:val="00462561"/>
    <w:rsid w:val="0046448E"/>
    <w:rsid w:val="005D49D8"/>
    <w:rsid w:val="005E038D"/>
    <w:rsid w:val="006616AE"/>
    <w:rsid w:val="0067784C"/>
    <w:rsid w:val="007D5551"/>
    <w:rsid w:val="00845EEE"/>
    <w:rsid w:val="00876656"/>
    <w:rsid w:val="00930D49"/>
    <w:rsid w:val="009741F3"/>
    <w:rsid w:val="009F1F10"/>
    <w:rsid w:val="00A806CC"/>
    <w:rsid w:val="00AF25E7"/>
    <w:rsid w:val="00D95634"/>
    <w:rsid w:val="00DA0740"/>
    <w:rsid w:val="00DC0080"/>
    <w:rsid w:val="00DE719C"/>
    <w:rsid w:val="00E31C64"/>
    <w:rsid w:val="00E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22</vt:lpstr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2</cp:revision>
  <cp:lastPrinted>2008-07-10T10:37:00Z</cp:lastPrinted>
  <dcterms:created xsi:type="dcterms:W3CDTF">2020-12-30T06:27:00Z</dcterms:created>
  <dcterms:modified xsi:type="dcterms:W3CDTF">2020-12-30T06:27:00Z</dcterms:modified>
</cp:coreProperties>
</file>