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A7481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A12B-A78A-4BD2-B99C-7EA5AF75CCD0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020691-2039-4346-9C33-B6C9371B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3063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2019-03-08T07:00:00Z</dcterms:created>
  <dcterms:modified xsi:type="dcterms:W3CDTF">2019-03-08T07:00:00Z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